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DB984C" w14:textId="77777777" w:rsidR="00001D70" w:rsidRPr="00743DC8" w:rsidRDefault="00001D70">
      <w:pPr>
        <w:pBdr>
          <w:top w:val="single" w:sz="12" w:space="1" w:color="000000"/>
          <w:left w:val="single" w:sz="12" w:space="3" w:color="000000"/>
          <w:bottom w:val="single" w:sz="12" w:space="1" w:color="000000"/>
          <w:right w:val="single" w:sz="12" w:space="1" w:color="000000"/>
        </w:pBdr>
        <w:ind w:left="90" w:right="50"/>
        <w:rPr>
          <w:rFonts w:asciiTheme="minorHAnsi" w:hAnsiTheme="minorHAnsi" w:cstheme="minorHAnsi"/>
          <w:sz w:val="24"/>
          <w:szCs w:val="24"/>
        </w:rPr>
        <w:sectPr w:rsidR="00001D70" w:rsidRPr="00743DC8">
          <w:headerReference w:type="default" r:id="rId8"/>
          <w:footerReference w:type="default" r:id="rId9"/>
          <w:type w:val="continuous"/>
          <w:pgSz w:w="12240" w:h="15840"/>
          <w:pgMar w:top="576" w:right="864" w:bottom="576" w:left="864" w:header="708" w:footer="708" w:gutter="0"/>
          <w:cols w:space="708"/>
        </w:sectPr>
      </w:pPr>
    </w:p>
    <w:tbl>
      <w:tblPr>
        <w:tblW w:w="0" w:type="auto"/>
        <w:tblInd w:w="141" w:type="dxa"/>
        <w:tblCellMar>
          <w:left w:w="0" w:type="dxa"/>
          <w:right w:w="0" w:type="dxa"/>
        </w:tblCellMar>
        <w:tblLook w:val="04A0" w:firstRow="1" w:lastRow="0" w:firstColumn="1" w:lastColumn="0" w:noHBand="0" w:noVBand="1"/>
      </w:tblPr>
      <w:tblGrid>
        <w:gridCol w:w="2623"/>
        <w:gridCol w:w="3288"/>
        <w:gridCol w:w="1552"/>
        <w:gridCol w:w="2878"/>
      </w:tblGrid>
      <w:tr w:rsidR="00001D70" w:rsidRPr="00743DC8" w14:paraId="71DB984F" w14:textId="77777777" w:rsidTr="00743DC8">
        <w:tc>
          <w:tcPr>
            <w:tcW w:w="6049" w:type="dxa"/>
            <w:gridSpan w:val="2"/>
            <w:tcBorders>
              <w:top w:val="single" w:sz="12" w:space="0" w:color="000000"/>
              <w:left w:val="single" w:sz="12" w:space="0" w:color="000000"/>
              <w:bottom w:val="single" w:sz="6" w:space="0" w:color="000000"/>
              <w:right w:val="single" w:sz="6" w:space="0" w:color="000000"/>
            </w:tcBorders>
            <w:tcMar>
              <w:top w:w="15" w:type="dxa"/>
              <w:left w:w="108" w:type="dxa"/>
              <w:bottom w:w="8" w:type="dxa"/>
              <w:right w:w="108" w:type="dxa"/>
            </w:tcMar>
            <w:hideMark/>
          </w:tcPr>
          <w:p w14:paraId="71DB984D" w14:textId="77777777" w:rsidR="00001D70" w:rsidRPr="00743DC8" w:rsidRDefault="007F10C9">
            <w:pPr>
              <w:spacing w:before="40" w:after="40"/>
              <w:rPr>
                <w:rFonts w:asciiTheme="minorHAnsi" w:hAnsiTheme="minorHAnsi" w:cstheme="minorHAnsi"/>
                <w:color w:val="000000"/>
                <w:sz w:val="24"/>
                <w:szCs w:val="24"/>
              </w:rPr>
            </w:pPr>
            <w:r w:rsidRPr="00743DC8">
              <w:rPr>
                <w:rFonts w:asciiTheme="minorHAnsi" w:eastAsia="Arial" w:hAnsiTheme="minorHAnsi" w:cstheme="minorHAnsi"/>
                <w:b/>
                <w:bCs/>
                <w:color w:val="404040"/>
                <w:sz w:val="24"/>
                <w:szCs w:val="24"/>
              </w:rPr>
              <w:t xml:space="preserve">Member Surname: </w:t>
            </w:r>
          </w:p>
        </w:tc>
        <w:tc>
          <w:tcPr>
            <w:tcW w:w="4538" w:type="dxa"/>
            <w:gridSpan w:val="2"/>
            <w:tcBorders>
              <w:top w:val="single" w:sz="12" w:space="0" w:color="000000"/>
              <w:left w:val="single" w:sz="6" w:space="0" w:color="000000"/>
              <w:bottom w:val="single" w:sz="6" w:space="0" w:color="000000"/>
              <w:right w:val="single" w:sz="12" w:space="0" w:color="000000"/>
            </w:tcBorders>
            <w:tcMar>
              <w:top w:w="15" w:type="dxa"/>
              <w:left w:w="108" w:type="dxa"/>
              <w:bottom w:w="8" w:type="dxa"/>
              <w:right w:w="108" w:type="dxa"/>
            </w:tcMar>
            <w:hideMark/>
          </w:tcPr>
          <w:p w14:paraId="71DB984E" w14:textId="77777777" w:rsidR="00001D70" w:rsidRPr="00743DC8" w:rsidRDefault="007F10C9">
            <w:pPr>
              <w:spacing w:before="40" w:after="40"/>
              <w:rPr>
                <w:rFonts w:asciiTheme="minorHAnsi" w:hAnsiTheme="minorHAnsi" w:cstheme="minorHAnsi"/>
                <w:color w:val="000000"/>
                <w:sz w:val="24"/>
                <w:szCs w:val="24"/>
              </w:rPr>
            </w:pPr>
            <w:r w:rsidRPr="00743DC8">
              <w:rPr>
                <w:rFonts w:asciiTheme="minorHAnsi" w:eastAsia="Arial" w:hAnsiTheme="minorHAnsi" w:cstheme="minorHAnsi"/>
                <w:b/>
                <w:bCs/>
                <w:color w:val="404040"/>
                <w:sz w:val="24"/>
                <w:szCs w:val="24"/>
              </w:rPr>
              <w:t xml:space="preserve">Title: </w:t>
            </w:r>
          </w:p>
        </w:tc>
      </w:tr>
      <w:tr w:rsidR="00001D70" w:rsidRPr="00743DC8" w14:paraId="71DB9852" w14:textId="77777777" w:rsidTr="00743DC8">
        <w:tc>
          <w:tcPr>
            <w:tcW w:w="6049" w:type="dxa"/>
            <w:gridSpan w:val="2"/>
            <w:tcBorders>
              <w:top w:val="single" w:sz="6" w:space="0" w:color="000000"/>
              <w:left w:val="single" w:sz="12" w:space="0" w:color="000000"/>
              <w:bottom w:val="single" w:sz="6" w:space="0" w:color="000000"/>
              <w:right w:val="single" w:sz="6" w:space="0" w:color="000000"/>
            </w:tcBorders>
            <w:tcMar>
              <w:top w:w="8" w:type="dxa"/>
              <w:left w:w="108" w:type="dxa"/>
              <w:bottom w:w="8" w:type="dxa"/>
              <w:right w:w="108" w:type="dxa"/>
            </w:tcMar>
            <w:hideMark/>
          </w:tcPr>
          <w:p w14:paraId="71DB9850" w14:textId="77777777" w:rsidR="00001D70" w:rsidRPr="00743DC8" w:rsidRDefault="007F10C9">
            <w:pPr>
              <w:spacing w:before="40" w:after="40"/>
              <w:rPr>
                <w:rFonts w:asciiTheme="minorHAnsi" w:hAnsiTheme="minorHAnsi" w:cstheme="minorHAnsi"/>
                <w:color w:val="000000"/>
                <w:sz w:val="24"/>
                <w:szCs w:val="24"/>
              </w:rPr>
            </w:pPr>
            <w:r w:rsidRPr="00743DC8">
              <w:rPr>
                <w:rFonts w:asciiTheme="minorHAnsi" w:eastAsia="Arial" w:hAnsiTheme="minorHAnsi" w:cstheme="minorHAnsi"/>
                <w:b/>
                <w:bCs/>
                <w:color w:val="404040"/>
                <w:sz w:val="24"/>
                <w:szCs w:val="24"/>
              </w:rPr>
              <w:t>Forename:</w:t>
            </w:r>
          </w:p>
        </w:tc>
        <w:tc>
          <w:tcPr>
            <w:tcW w:w="4538" w:type="dxa"/>
            <w:gridSpan w:val="2"/>
            <w:tcBorders>
              <w:top w:val="single" w:sz="6" w:space="0" w:color="000000"/>
              <w:left w:val="single" w:sz="6" w:space="0" w:color="000000"/>
              <w:bottom w:val="single" w:sz="6" w:space="0" w:color="000000"/>
              <w:right w:val="single" w:sz="12" w:space="0" w:color="000000"/>
            </w:tcBorders>
            <w:tcMar>
              <w:top w:w="8" w:type="dxa"/>
              <w:left w:w="108" w:type="dxa"/>
              <w:bottom w:w="8" w:type="dxa"/>
              <w:right w:w="108" w:type="dxa"/>
            </w:tcMar>
            <w:hideMark/>
          </w:tcPr>
          <w:p w14:paraId="71DB9851" w14:textId="77777777" w:rsidR="00001D70" w:rsidRPr="00743DC8" w:rsidRDefault="007F10C9">
            <w:pPr>
              <w:spacing w:before="40" w:after="40"/>
              <w:rPr>
                <w:rFonts w:asciiTheme="minorHAnsi" w:hAnsiTheme="minorHAnsi" w:cstheme="minorHAnsi"/>
                <w:color w:val="000000"/>
                <w:sz w:val="24"/>
                <w:szCs w:val="24"/>
              </w:rPr>
            </w:pPr>
            <w:r w:rsidRPr="00743DC8">
              <w:rPr>
                <w:rFonts w:asciiTheme="minorHAnsi" w:eastAsia="Arial" w:hAnsiTheme="minorHAnsi" w:cstheme="minorHAnsi"/>
                <w:b/>
                <w:bCs/>
                <w:color w:val="404040"/>
                <w:sz w:val="24"/>
                <w:szCs w:val="24"/>
              </w:rPr>
              <w:t xml:space="preserve">Known as: </w:t>
            </w:r>
          </w:p>
        </w:tc>
      </w:tr>
      <w:tr w:rsidR="00001D70" w:rsidRPr="00743DC8" w14:paraId="71DB9855" w14:textId="77777777" w:rsidTr="00743DC8">
        <w:trPr>
          <w:trHeight w:hRule="exact" w:val="851"/>
        </w:trPr>
        <w:tc>
          <w:tcPr>
            <w:tcW w:w="10587" w:type="dxa"/>
            <w:gridSpan w:val="4"/>
            <w:tcBorders>
              <w:top w:val="single" w:sz="6" w:space="0" w:color="000000"/>
              <w:left w:val="single" w:sz="12" w:space="0" w:color="000000"/>
              <w:bottom w:val="single" w:sz="6" w:space="0" w:color="000000"/>
              <w:right w:val="single" w:sz="12" w:space="0" w:color="000000"/>
            </w:tcBorders>
            <w:tcMar>
              <w:top w:w="8" w:type="dxa"/>
              <w:left w:w="108" w:type="dxa"/>
              <w:bottom w:w="8" w:type="dxa"/>
              <w:right w:w="108" w:type="dxa"/>
            </w:tcMar>
            <w:hideMark/>
          </w:tcPr>
          <w:p w14:paraId="71DB9853" w14:textId="77777777" w:rsidR="00001D70" w:rsidRPr="00743DC8" w:rsidRDefault="007F10C9">
            <w:pPr>
              <w:spacing w:before="40" w:after="40"/>
              <w:rPr>
                <w:rFonts w:asciiTheme="minorHAnsi" w:hAnsiTheme="minorHAnsi" w:cstheme="minorHAnsi"/>
                <w:color w:val="000000"/>
                <w:sz w:val="24"/>
                <w:szCs w:val="24"/>
              </w:rPr>
            </w:pPr>
            <w:r w:rsidRPr="00743DC8">
              <w:rPr>
                <w:rFonts w:asciiTheme="minorHAnsi" w:eastAsia="Arial" w:hAnsiTheme="minorHAnsi" w:cstheme="minorHAnsi"/>
                <w:b/>
                <w:bCs/>
                <w:color w:val="404040"/>
                <w:sz w:val="24"/>
                <w:szCs w:val="24"/>
              </w:rPr>
              <w:t xml:space="preserve">Address: </w:t>
            </w:r>
          </w:p>
          <w:p w14:paraId="71DB9854" w14:textId="77777777" w:rsidR="00001D70" w:rsidRPr="00743DC8" w:rsidRDefault="00001D70">
            <w:pPr>
              <w:spacing w:before="40" w:after="40"/>
              <w:rPr>
                <w:rFonts w:asciiTheme="minorHAnsi" w:hAnsiTheme="minorHAnsi" w:cstheme="minorHAnsi"/>
                <w:color w:val="000000"/>
                <w:sz w:val="24"/>
                <w:szCs w:val="24"/>
              </w:rPr>
            </w:pPr>
          </w:p>
        </w:tc>
      </w:tr>
      <w:tr w:rsidR="00001D70" w:rsidRPr="00743DC8" w14:paraId="71DB985A" w14:textId="77777777" w:rsidTr="00743DC8">
        <w:tc>
          <w:tcPr>
            <w:tcW w:w="2661" w:type="dxa"/>
            <w:tcBorders>
              <w:top w:val="single" w:sz="6" w:space="0" w:color="000000"/>
              <w:left w:val="single" w:sz="12" w:space="0" w:color="000000"/>
              <w:bottom w:val="single" w:sz="6" w:space="0" w:color="000000"/>
              <w:right w:val="single" w:sz="6" w:space="0" w:color="000000"/>
            </w:tcBorders>
            <w:tcMar>
              <w:top w:w="8" w:type="dxa"/>
              <w:left w:w="108" w:type="dxa"/>
              <w:bottom w:w="8" w:type="dxa"/>
              <w:right w:w="108" w:type="dxa"/>
            </w:tcMar>
            <w:hideMark/>
          </w:tcPr>
          <w:p w14:paraId="71DB9856" w14:textId="77777777" w:rsidR="00001D70" w:rsidRPr="00743DC8" w:rsidRDefault="007F10C9">
            <w:pPr>
              <w:spacing w:before="40" w:after="40"/>
              <w:rPr>
                <w:rFonts w:asciiTheme="minorHAnsi" w:hAnsiTheme="minorHAnsi" w:cstheme="minorHAnsi"/>
                <w:color w:val="000000"/>
                <w:sz w:val="24"/>
                <w:szCs w:val="24"/>
              </w:rPr>
            </w:pPr>
            <w:r w:rsidRPr="00743DC8">
              <w:rPr>
                <w:rFonts w:asciiTheme="minorHAnsi" w:eastAsia="Arial" w:hAnsiTheme="minorHAnsi" w:cstheme="minorHAnsi"/>
                <w:b/>
                <w:bCs/>
                <w:color w:val="404040"/>
                <w:sz w:val="24"/>
                <w:szCs w:val="24"/>
              </w:rPr>
              <w:t xml:space="preserve">Home telephone no: </w:t>
            </w:r>
          </w:p>
        </w:tc>
        <w:tc>
          <w:tcPr>
            <w:tcW w:w="3388"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71DB9857" w14:textId="77777777" w:rsidR="00001D70" w:rsidRPr="00743DC8" w:rsidRDefault="00001D70">
            <w:pPr>
              <w:spacing w:before="40" w:after="40"/>
              <w:rPr>
                <w:rFonts w:asciiTheme="minorHAnsi" w:hAnsiTheme="minorHAnsi" w:cstheme="minorHAnsi"/>
                <w:color w:val="000000"/>
                <w:sz w:val="24"/>
                <w:szCs w:val="24"/>
              </w:rPr>
            </w:pPr>
          </w:p>
        </w:tc>
        <w:tc>
          <w:tcPr>
            <w:tcW w:w="1573"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71DB9858" w14:textId="77777777" w:rsidR="00001D70" w:rsidRPr="00743DC8" w:rsidRDefault="007F10C9">
            <w:pPr>
              <w:spacing w:before="40" w:after="40"/>
              <w:rPr>
                <w:rFonts w:asciiTheme="minorHAnsi" w:hAnsiTheme="minorHAnsi" w:cstheme="minorHAnsi"/>
                <w:color w:val="000000"/>
                <w:sz w:val="24"/>
                <w:szCs w:val="24"/>
              </w:rPr>
            </w:pPr>
            <w:r w:rsidRPr="00743DC8">
              <w:rPr>
                <w:rFonts w:asciiTheme="minorHAnsi" w:eastAsia="Arial" w:hAnsiTheme="minorHAnsi" w:cstheme="minorHAnsi"/>
                <w:b/>
                <w:bCs/>
                <w:color w:val="404040"/>
                <w:sz w:val="24"/>
                <w:szCs w:val="24"/>
              </w:rPr>
              <w:t>Mobile no:</w:t>
            </w:r>
          </w:p>
        </w:tc>
        <w:tc>
          <w:tcPr>
            <w:tcW w:w="2965" w:type="dxa"/>
            <w:tcBorders>
              <w:top w:val="single" w:sz="6" w:space="0" w:color="000000"/>
              <w:left w:val="single" w:sz="6" w:space="0" w:color="000000"/>
              <w:bottom w:val="single" w:sz="6" w:space="0" w:color="000000"/>
              <w:right w:val="single" w:sz="12" w:space="0" w:color="000000"/>
            </w:tcBorders>
            <w:tcMar>
              <w:top w:w="8" w:type="dxa"/>
              <w:left w:w="108" w:type="dxa"/>
              <w:bottom w:w="8" w:type="dxa"/>
              <w:right w:w="108" w:type="dxa"/>
            </w:tcMar>
            <w:hideMark/>
          </w:tcPr>
          <w:p w14:paraId="71DB9859" w14:textId="77777777" w:rsidR="00001D70" w:rsidRPr="00743DC8" w:rsidRDefault="00001D70">
            <w:pPr>
              <w:spacing w:before="40" w:after="40"/>
              <w:rPr>
                <w:rFonts w:asciiTheme="minorHAnsi" w:hAnsiTheme="minorHAnsi" w:cstheme="minorHAnsi"/>
                <w:color w:val="000000"/>
                <w:sz w:val="24"/>
                <w:szCs w:val="24"/>
              </w:rPr>
            </w:pPr>
          </w:p>
        </w:tc>
      </w:tr>
      <w:tr w:rsidR="00001D70" w:rsidRPr="00743DC8" w14:paraId="71DB985D" w14:textId="77777777" w:rsidTr="00284F73">
        <w:tc>
          <w:tcPr>
            <w:tcW w:w="2661" w:type="dxa"/>
            <w:tcBorders>
              <w:top w:val="single" w:sz="6" w:space="0" w:color="000000"/>
              <w:left w:val="single" w:sz="12" w:space="0" w:color="000000"/>
              <w:bottom w:val="single" w:sz="6" w:space="0" w:color="000000"/>
              <w:right w:val="single" w:sz="6" w:space="0" w:color="000000"/>
            </w:tcBorders>
            <w:tcMar>
              <w:top w:w="8" w:type="dxa"/>
              <w:left w:w="108" w:type="dxa"/>
              <w:bottom w:w="8" w:type="dxa"/>
              <w:right w:w="108" w:type="dxa"/>
            </w:tcMar>
            <w:hideMark/>
          </w:tcPr>
          <w:p w14:paraId="71DB985B" w14:textId="77777777" w:rsidR="00001D70" w:rsidRPr="00743DC8" w:rsidRDefault="007F10C9">
            <w:pPr>
              <w:spacing w:before="40" w:after="40"/>
              <w:rPr>
                <w:rFonts w:asciiTheme="minorHAnsi" w:hAnsiTheme="minorHAnsi" w:cstheme="minorHAnsi"/>
                <w:color w:val="000000"/>
                <w:sz w:val="24"/>
                <w:szCs w:val="24"/>
              </w:rPr>
            </w:pPr>
            <w:r w:rsidRPr="00743DC8">
              <w:rPr>
                <w:rFonts w:asciiTheme="minorHAnsi" w:eastAsia="Arial" w:hAnsiTheme="minorHAnsi" w:cstheme="minorHAnsi"/>
                <w:b/>
                <w:bCs/>
                <w:color w:val="404040"/>
                <w:sz w:val="24"/>
                <w:szCs w:val="24"/>
              </w:rPr>
              <w:t>Occupation:</w:t>
            </w:r>
          </w:p>
        </w:tc>
        <w:tc>
          <w:tcPr>
            <w:tcW w:w="7926" w:type="dxa"/>
            <w:gridSpan w:val="3"/>
            <w:tcBorders>
              <w:top w:val="single" w:sz="6" w:space="0" w:color="000000"/>
              <w:left w:val="single" w:sz="6" w:space="0" w:color="000000"/>
              <w:bottom w:val="single" w:sz="6" w:space="0" w:color="000000"/>
              <w:right w:val="single" w:sz="12" w:space="0" w:color="000000"/>
            </w:tcBorders>
            <w:tcMar>
              <w:top w:w="8" w:type="dxa"/>
              <w:left w:w="108" w:type="dxa"/>
              <w:bottom w:w="8" w:type="dxa"/>
              <w:right w:w="108" w:type="dxa"/>
            </w:tcMar>
          </w:tcPr>
          <w:p w14:paraId="71DB985C" w14:textId="77777777" w:rsidR="00001D70" w:rsidRPr="00743DC8" w:rsidRDefault="00001D70">
            <w:pPr>
              <w:spacing w:before="40" w:after="40"/>
              <w:rPr>
                <w:rFonts w:asciiTheme="minorHAnsi" w:hAnsiTheme="minorHAnsi" w:cstheme="minorHAnsi"/>
                <w:color w:val="000000"/>
                <w:sz w:val="24"/>
                <w:szCs w:val="24"/>
              </w:rPr>
            </w:pPr>
          </w:p>
        </w:tc>
      </w:tr>
      <w:tr w:rsidR="00001D70" w:rsidRPr="00743DC8" w14:paraId="71DB9860" w14:textId="77777777" w:rsidTr="00284F73">
        <w:tc>
          <w:tcPr>
            <w:tcW w:w="2661" w:type="dxa"/>
            <w:tcBorders>
              <w:top w:val="single" w:sz="6" w:space="0" w:color="000000"/>
              <w:left w:val="single" w:sz="12" w:space="0" w:color="000000"/>
              <w:bottom w:val="single" w:sz="12" w:space="0" w:color="000000"/>
              <w:right w:val="single" w:sz="6" w:space="0" w:color="000000"/>
            </w:tcBorders>
            <w:tcMar>
              <w:top w:w="8" w:type="dxa"/>
              <w:left w:w="108" w:type="dxa"/>
              <w:bottom w:w="15" w:type="dxa"/>
              <w:right w:w="108" w:type="dxa"/>
            </w:tcMar>
            <w:hideMark/>
          </w:tcPr>
          <w:p w14:paraId="71DB985E" w14:textId="330AD98E" w:rsidR="00001D70" w:rsidRPr="00743DC8" w:rsidRDefault="007F10C9">
            <w:pPr>
              <w:spacing w:before="40" w:after="40"/>
              <w:rPr>
                <w:rFonts w:asciiTheme="minorHAnsi" w:hAnsiTheme="minorHAnsi" w:cstheme="minorHAnsi"/>
                <w:color w:val="000000"/>
                <w:sz w:val="24"/>
                <w:szCs w:val="24"/>
              </w:rPr>
            </w:pPr>
            <w:r w:rsidRPr="00743DC8">
              <w:rPr>
                <w:rFonts w:asciiTheme="minorHAnsi" w:eastAsia="Arial" w:hAnsiTheme="minorHAnsi" w:cstheme="minorHAnsi"/>
                <w:b/>
                <w:bCs/>
                <w:color w:val="404040"/>
                <w:sz w:val="24"/>
                <w:szCs w:val="24"/>
              </w:rPr>
              <w:t>email address:</w:t>
            </w:r>
          </w:p>
        </w:tc>
        <w:tc>
          <w:tcPr>
            <w:tcW w:w="7926" w:type="dxa"/>
            <w:gridSpan w:val="3"/>
            <w:tcBorders>
              <w:top w:val="single" w:sz="6" w:space="0" w:color="000000"/>
              <w:left w:val="single" w:sz="6" w:space="0" w:color="000000"/>
              <w:bottom w:val="single" w:sz="12" w:space="0" w:color="000000"/>
              <w:right w:val="single" w:sz="12" w:space="0" w:color="000000"/>
            </w:tcBorders>
            <w:tcMar>
              <w:top w:w="8" w:type="dxa"/>
              <w:left w:w="108" w:type="dxa"/>
              <w:bottom w:w="15" w:type="dxa"/>
              <w:right w:w="108" w:type="dxa"/>
            </w:tcMar>
          </w:tcPr>
          <w:p w14:paraId="71DB985F" w14:textId="77777777" w:rsidR="00001D70" w:rsidRPr="00743DC8" w:rsidRDefault="00001D70">
            <w:pPr>
              <w:spacing w:before="40" w:after="40"/>
              <w:rPr>
                <w:rFonts w:asciiTheme="minorHAnsi" w:hAnsiTheme="minorHAnsi" w:cstheme="minorHAnsi"/>
                <w:color w:val="000000"/>
                <w:sz w:val="24"/>
                <w:szCs w:val="24"/>
              </w:rPr>
            </w:pPr>
          </w:p>
        </w:tc>
      </w:tr>
    </w:tbl>
    <w:p w14:paraId="71DB9861" w14:textId="77777777" w:rsidR="00001D70" w:rsidRPr="00743DC8" w:rsidRDefault="00001D70">
      <w:pPr>
        <w:spacing w:before="40" w:after="40"/>
        <w:rPr>
          <w:rFonts w:asciiTheme="minorHAnsi" w:hAnsiTheme="minorHAnsi" w:cstheme="minorHAnsi"/>
          <w:sz w:val="8"/>
          <w:szCs w:val="8"/>
        </w:rPr>
      </w:pPr>
    </w:p>
    <w:tbl>
      <w:tblPr>
        <w:tblW w:w="0" w:type="auto"/>
        <w:tblInd w:w="141" w:type="dxa"/>
        <w:tblCellMar>
          <w:left w:w="0" w:type="dxa"/>
          <w:right w:w="0" w:type="dxa"/>
        </w:tblCellMar>
        <w:tblLook w:val="04A0" w:firstRow="1" w:lastRow="0" w:firstColumn="1" w:lastColumn="0" w:noHBand="0" w:noVBand="1"/>
      </w:tblPr>
      <w:tblGrid>
        <w:gridCol w:w="3246"/>
        <w:gridCol w:w="2415"/>
        <w:gridCol w:w="1958"/>
        <w:gridCol w:w="270"/>
        <w:gridCol w:w="2452"/>
      </w:tblGrid>
      <w:tr w:rsidR="00001D70" w:rsidRPr="00743DC8" w14:paraId="71DB9863" w14:textId="77777777" w:rsidTr="00B43A84">
        <w:tc>
          <w:tcPr>
            <w:tcW w:w="10341" w:type="dxa"/>
            <w:gridSpan w:val="5"/>
            <w:tcBorders>
              <w:top w:val="single" w:sz="12" w:space="0" w:color="000000"/>
              <w:left w:val="single" w:sz="12" w:space="0" w:color="000000"/>
              <w:bottom w:val="single" w:sz="6" w:space="0" w:color="000000"/>
              <w:right w:val="single" w:sz="12" w:space="0" w:color="000000"/>
            </w:tcBorders>
            <w:tcMar>
              <w:top w:w="15" w:type="dxa"/>
              <w:left w:w="108" w:type="dxa"/>
              <w:bottom w:w="8" w:type="dxa"/>
              <w:right w:w="108" w:type="dxa"/>
            </w:tcMar>
            <w:hideMark/>
          </w:tcPr>
          <w:p w14:paraId="71DB9862" w14:textId="77777777" w:rsidR="00001D70" w:rsidRPr="00743DC8" w:rsidRDefault="007F10C9">
            <w:pPr>
              <w:spacing w:before="120" w:after="120"/>
              <w:ind w:right="22"/>
              <w:rPr>
                <w:rFonts w:asciiTheme="minorHAnsi" w:hAnsiTheme="minorHAnsi" w:cstheme="minorHAnsi"/>
                <w:color w:val="000000"/>
                <w:sz w:val="24"/>
                <w:szCs w:val="24"/>
              </w:rPr>
            </w:pPr>
            <w:r w:rsidRPr="00743DC8">
              <w:rPr>
                <w:rFonts w:asciiTheme="minorHAnsi" w:eastAsia="Arial" w:hAnsiTheme="minorHAnsi" w:cstheme="minorHAnsi"/>
                <w:b/>
                <w:bCs/>
                <w:color w:val="404040"/>
                <w:sz w:val="24"/>
                <w:szCs w:val="24"/>
              </w:rPr>
              <w:t>The member’s partner &amp; children, resident at the above address, can also use the club</w:t>
            </w:r>
          </w:p>
        </w:tc>
      </w:tr>
      <w:tr w:rsidR="00001D70" w:rsidRPr="00743DC8" w14:paraId="71DB9867" w14:textId="77777777" w:rsidTr="00B43A84">
        <w:tc>
          <w:tcPr>
            <w:tcW w:w="5661" w:type="dxa"/>
            <w:gridSpan w:val="2"/>
            <w:tcBorders>
              <w:top w:val="single" w:sz="6" w:space="0" w:color="000000"/>
              <w:left w:val="single" w:sz="12" w:space="0" w:color="000000"/>
              <w:bottom w:val="single" w:sz="2" w:space="0" w:color="000000"/>
              <w:right w:val="single" w:sz="6" w:space="0" w:color="000000"/>
            </w:tcBorders>
            <w:tcMar>
              <w:top w:w="8" w:type="dxa"/>
              <w:left w:w="108" w:type="dxa"/>
              <w:bottom w:w="8" w:type="dxa"/>
              <w:right w:w="108" w:type="dxa"/>
            </w:tcMar>
            <w:hideMark/>
          </w:tcPr>
          <w:p w14:paraId="71DB9864" w14:textId="77777777" w:rsidR="00001D70" w:rsidRPr="00743DC8" w:rsidRDefault="007F10C9">
            <w:pPr>
              <w:spacing w:before="40" w:after="40"/>
              <w:rPr>
                <w:rFonts w:asciiTheme="minorHAnsi" w:hAnsiTheme="minorHAnsi" w:cstheme="minorHAnsi"/>
                <w:color w:val="000000"/>
                <w:sz w:val="24"/>
                <w:szCs w:val="24"/>
              </w:rPr>
            </w:pPr>
            <w:r w:rsidRPr="00743DC8">
              <w:rPr>
                <w:rFonts w:asciiTheme="minorHAnsi" w:eastAsia="Arial" w:hAnsiTheme="minorHAnsi" w:cstheme="minorHAnsi"/>
                <w:b/>
                <w:bCs/>
                <w:color w:val="404040"/>
                <w:sz w:val="24"/>
                <w:szCs w:val="24"/>
              </w:rPr>
              <w:t xml:space="preserve">Partner’s Name: </w:t>
            </w:r>
          </w:p>
        </w:tc>
        <w:tc>
          <w:tcPr>
            <w:tcW w:w="1958" w:type="dxa"/>
            <w:tcBorders>
              <w:top w:val="single" w:sz="6" w:space="0" w:color="000000"/>
              <w:left w:val="single" w:sz="6" w:space="0" w:color="000000"/>
              <w:bottom w:val="single" w:sz="2" w:space="0" w:color="000000"/>
              <w:right w:val="single" w:sz="6" w:space="0" w:color="000000"/>
            </w:tcBorders>
            <w:tcMar>
              <w:top w:w="8" w:type="dxa"/>
              <w:left w:w="108" w:type="dxa"/>
              <w:bottom w:w="8" w:type="dxa"/>
              <w:right w:w="108" w:type="dxa"/>
            </w:tcMar>
            <w:hideMark/>
          </w:tcPr>
          <w:p w14:paraId="71DB9865" w14:textId="77777777" w:rsidR="00001D70" w:rsidRPr="00743DC8" w:rsidRDefault="007F10C9">
            <w:pPr>
              <w:spacing w:before="40" w:after="40"/>
              <w:rPr>
                <w:rFonts w:asciiTheme="minorHAnsi" w:hAnsiTheme="minorHAnsi" w:cstheme="minorHAnsi"/>
                <w:color w:val="000000"/>
                <w:sz w:val="24"/>
                <w:szCs w:val="24"/>
              </w:rPr>
            </w:pPr>
            <w:r w:rsidRPr="00743DC8">
              <w:rPr>
                <w:rFonts w:asciiTheme="minorHAnsi" w:eastAsia="Arial" w:hAnsiTheme="minorHAnsi" w:cstheme="minorHAnsi"/>
                <w:b/>
                <w:bCs/>
                <w:color w:val="404040"/>
                <w:sz w:val="24"/>
                <w:szCs w:val="24"/>
              </w:rPr>
              <w:t>Occupation:</w:t>
            </w:r>
          </w:p>
        </w:tc>
        <w:tc>
          <w:tcPr>
            <w:tcW w:w="2722" w:type="dxa"/>
            <w:gridSpan w:val="2"/>
            <w:tcBorders>
              <w:top w:val="single" w:sz="6" w:space="0" w:color="000000"/>
              <w:left w:val="single" w:sz="6" w:space="0" w:color="000000"/>
              <w:bottom w:val="single" w:sz="2" w:space="0" w:color="000000"/>
              <w:right w:val="single" w:sz="12" w:space="0" w:color="000000"/>
            </w:tcBorders>
            <w:tcMar>
              <w:top w:w="8" w:type="dxa"/>
              <w:left w:w="108" w:type="dxa"/>
              <w:bottom w:w="8" w:type="dxa"/>
              <w:right w:w="108" w:type="dxa"/>
            </w:tcMar>
            <w:hideMark/>
          </w:tcPr>
          <w:p w14:paraId="71DB9866" w14:textId="77777777" w:rsidR="00001D70" w:rsidRPr="00743DC8" w:rsidRDefault="00001D70">
            <w:pPr>
              <w:spacing w:before="40" w:after="40"/>
              <w:rPr>
                <w:rFonts w:asciiTheme="minorHAnsi" w:hAnsiTheme="minorHAnsi" w:cstheme="minorHAnsi"/>
                <w:color w:val="000000"/>
                <w:sz w:val="24"/>
                <w:szCs w:val="24"/>
              </w:rPr>
            </w:pPr>
          </w:p>
        </w:tc>
      </w:tr>
      <w:tr w:rsidR="00B43A84" w:rsidRPr="00743DC8" w14:paraId="71DB986B" w14:textId="77777777" w:rsidTr="00F6573A">
        <w:tc>
          <w:tcPr>
            <w:tcW w:w="3246" w:type="dxa"/>
            <w:tcBorders>
              <w:top w:val="single" w:sz="6" w:space="0" w:color="000000"/>
              <w:left w:val="single" w:sz="12" w:space="0" w:color="000000"/>
              <w:bottom w:val="single" w:sz="2" w:space="0" w:color="000000"/>
              <w:right w:val="single" w:sz="6" w:space="0" w:color="000000"/>
            </w:tcBorders>
            <w:tcMar>
              <w:top w:w="8" w:type="dxa"/>
              <w:left w:w="108" w:type="dxa"/>
              <w:bottom w:w="8" w:type="dxa"/>
              <w:right w:w="108" w:type="dxa"/>
            </w:tcMar>
            <w:hideMark/>
          </w:tcPr>
          <w:p w14:paraId="71DB9868" w14:textId="458FA71D" w:rsidR="00B43A84" w:rsidRPr="00743DC8" w:rsidRDefault="00B43A84">
            <w:pPr>
              <w:spacing w:before="40" w:after="40"/>
              <w:rPr>
                <w:rFonts w:asciiTheme="minorHAnsi" w:hAnsiTheme="minorHAnsi" w:cstheme="minorHAnsi"/>
                <w:color w:val="000000"/>
                <w:sz w:val="24"/>
                <w:szCs w:val="24"/>
              </w:rPr>
            </w:pPr>
            <w:r w:rsidRPr="00743DC8">
              <w:rPr>
                <w:rFonts w:asciiTheme="minorHAnsi" w:eastAsia="Arial" w:hAnsiTheme="minorHAnsi" w:cstheme="minorHAnsi"/>
                <w:b/>
                <w:bCs/>
                <w:color w:val="404040"/>
                <w:sz w:val="24"/>
                <w:szCs w:val="24"/>
              </w:rPr>
              <w:t xml:space="preserve">Partner </w:t>
            </w:r>
            <w:r w:rsidR="00D24942">
              <w:rPr>
                <w:rFonts w:asciiTheme="minorHAnsi" w:eastAsia="Arial" w:hAnsiTheme="minorHAnsi" w:cstheme="minorHAnsi"/>
                <w:b/>
                <w:bCs/>
                <w:color w:val="404040"/>
                <w:sz w:val="24"/>
                <w:szCs w:val="24"/>
              </w:rPr>
              <w:t>e</w:t>
            </w:r>
            <w:r w:rsidRPr="00743DC8">
              <w:rPr>
                <w:rFonts w:asciiTheme="minorHAnsi" w:eastAsia="Arial" w:hAnsiTheme="minorHAnsi" w:cstheme="minorHAnsi"/>
                <w:b/>
                <w:bCs/>
                <w:color w:val="404040"/>
                <w:sz w:val="24"/>
                <w:szCs w:val="24"/>
              </w:rPr>
              <w:t>mail Address:</w:t>
            </w:r>
            <w:r w:rsidR="00F6573A">
              <w:rPr>
                <w:rFonts w:asciiTheme="minorHAnsi" w:eastAsia="Arial" w:hAnsiTheme="minorHAnsi" w:cstheme="minorHAnsi"/>
                <w:b/>
                <w:bCs/>
                <w:color w:val="404040"/>
                <w:sz w:val="24"/>
                <w:szCs w:val="24"/>
              </w:rPr>
              <w:t xml:space="preserve"> </w:t>
            </w:r>
            <w:r w:rsidRPr="00743DC8">
              <w:rPr>
                <w:rFonts w:asciiTheme="minorHAnsi" w:eastAsia="Arial" w:hAnsiTheme="minorHAnsi" w:cstheme="minorHAnsi"/>
                <w:b/>
                <w:bCs/>
                <w:color w:val="404040"/>
                <w:sz w:val="16"/>
                <w:szCs w:val="16"/>
              </w:rPr>
              <w:t>Optional</w:t>
            </w:r>
          </w:p>
        </w:tc>
        <w:tc>
          <w:tcPr>
            <w:tcW w:w="7095" w:type="dxa"/>
            <w:gridSpan w:val="4"/>
            <w:tcBorders>
              <w:top w:val="single" w:sz="6" w:space="0" w:color="000000"/>
              <w:left w:val="single" w:sz="6" w:space="0" w:color="000000"/>
              <w:bottom w:val="single" w:sz="2" w:space="0" w:color="000000"/>
              <w:right w:val="single" w:sz="12" w:space="0" w:color="000000"/>
            </w:tcBorders>
            <w:tcMar>
              <w:top w:w="8" w:type="dxa"/>
              <w:left w:w="108" w:type="dxa"/>
              <w:bottom w:w="8" w:type="dxa"/>
              <w:right w:w="108" w:type="dxa"/>
            </w:tcMar>
          </w:tcPr>
          <w:p w14:paraId="71DB986A" w14:textId="30BE3466" w:rsidR="00B43A84" w:rsidRPr="00743DC8" w:rsidRDefault="00B43A84">
            <w:pPr>
              <w:spacing w:before="40" w:after="40"/>
              <w:rPr>
                <w:rFonts w:asciiTheme="minorHAnsi" w:hAnsiTheme="minorHAnsi" w:cstheme="minorHAnsi"/>
                <w:color w:val="000000"/>
                <w:sz w:val="24"/>
                <w:szCs w:val="24"/>
              </w:rPr>
            </w:pPr>
          </w:p>
        </w:tc>
      </w:tr>
      <w:tr w:rsidR="00001D70" w:rsidRPr="00743DC8" w14:paraId="71DB986E" w14:textId="77777777" w:rsidTr="00B43A84">
        <w:tc>
          <w:tcPr>
            <w:tcW w:w="7889" w:type="dxa"/>
            <w:gridSpan w:val="4"/>
            <w:tcBorders>
              <w:top w:val="single" w:sz="2" w:space="0" w:color="000000"/>
              <w:left w:val="single" w:sz="12" w:space="0" w:color="000000"/>
              <w:bottom w:val="single" w:sz="6" w:space="0" w:color="000000"/>
              <w:right w:val="single" w:sz="6" w:space="0" w:color="000000"/>
            </w:tcBorders>
            <w:tcMar>
              <w:top w:w="8" w:type="dxa"/>
              <w:left w:w="108" w:type="dxa"/>
              <w:bottom w:w="8" w:type="dxa"/>
              <w:right w:w="108" w:type="dxa"/>
            </w:tcMar>
            <w:hideMark/>
          </w:tcPr>
          <w:p w14:paraId="71DB986C" w14:textId="77777777" w:rsidR="00001D70" w:rsidRPr="00743DC8" w:rsidRDefault="007F10C9">
            <w:pPr>
              <w:spacing w:before="40" w:after="40"/>
              <w:rPr>
                <w:rFonts w:asciiTheme="minorHAnsi" w:hAnsiTheme="minorHAnsi" w:cstheme="minorHAnsi"/>
                <w:color w:val="000000"/>
                <w:sz w:val="24"/>
                <w:szCs w:val="24"/>
              </w:rPr>
            </w:pPr>
            <w:r w:rsidRPr="00743DC8">
              <w:rPr>
                <w:rFonts w:asciiTheme="minorHAnsi" w:eastAsia="Arial" w:hAnsiTheme="minorHAnsi" w:cstheme="minorHAnsi"/>
                <w:b/>
                <w:bCs/>
                <w:color w:val="404040"/>
                <w:sz w:val="24"/>
                <w:szCs w:val="24"/>
              </w:rPr>
              <w:t>Children’s Name(s):</w:t>
            </w:r>
          </w:p>
        </w:tc>
        <w:tc>
          <w:tcPr>
            <w:tcW w:w="2452" w:type="dxa"/>
            <w:tcBorders>
              <w:top w:val="single" w:sz="2" w:space="0" w:color="000000"/>
              <w:left w:val="single" w:sz="6" w:space="0" w:color="000000"/>
              <w:bottom w:val="single" w:sz="6" w:space="0" w:color="000000"/>
              <w:right w:val="single" w:sz="12" w:space="0" w:color="000000"/>
            </w:tcBorders>
            <w:tcMar>
              <w:top w:w="8" w:type="dxa"/>
              <w:left w:w="108" w:type="dxa"/>
              <w:bottom w:w="8" w:type="dxa"/>
              <w:right w:w="108" w:type="dxa"/>
            </w:tcMar>
            <w:hideMark/>
          </w:tcPr>
          <w:p w14:paraId="71DB986D" w14:textId="77777777" w:rsidR="00001D70" w:rsidRPr="00743DC8" w:rsidRDefault="007F10C9">
            <w:pPr>
              <w:spacing w:before="40" w:after="40"/>
              <w:rPr>
                <w:rFonts w:asciiTheme="minorHAnsi" w:hAnsiTheme="minorHAnsi" w:cstheme="minorHAnsi"/>
                <w:color w:val="000000"/>
                <w:sz w:val="24"/>
                <w:szCs w:val="24"/>
              </w:rPr>
            </w:pPr>
            <w:r w:rsidRPr="00743DC8">
              <w:rPr>
                <w:rFonts w:asciiTheme="minorHAnsi" w:eastAsia="Arial" w:hAnsiTheme="minorHAnsi" w:cstheme="minorHAnsi"/>
                <w:b/>
                <w:bCs/>
                <w:color w:val="404040"/>
                <w:sz w:val="24"/>
                <w:szCs w:val="24"/>
              </w:rPr>
              <w:t xml:space="preserve">      Year of Birth:</w:t>
            </w:r>
          </w:p>
        </w:tc>
      </w:tr>
      <w:tr w:rsidR="00001D70" w:rsidRPr="00743DC8" w14:paraId="71DB9871" w14:textId="77777777" w:rsidTr="00B43A84">
        <w:tc>
          <w:tcPr>
            <w:tcW w:w="7889" w:type="dxa"/>
            <w:gridSpan w:val="4"/>
            <w:tcBorders>
              <w:top w:val="single" w:sz="6" w:space="0" w:color="000000"/>
              <w:left w:val="single" w:sz="12" w:space="0" w:color="000000"/>
              <w:bottom w:val="single" w:sz="6" w:space="0" w:color="000000"/>
              <w:right w:val="single" w:sz="6" w:space="0" w:color="000000"/>
            </w:tcBorders>
            <w:tcMar>
              <w:top w:w="8" w:type="dxa"/>
              <w:left w:w="108" w:type="dxa"/>
              <w:bottom w:w="8" w:type="dxa"/>
              <w:right w:w="108" w:type="dxa"/>
            </w:tcMar>
          </w:tcPr>
          <w:p w14:paraId="71DB986F" w14:textId="77777777" w:rsidR="00001D70" w:rsidRPr="00743DC8" w:rsidRDefault="00284F73">
            <w:pPr>
              <w:spacing w:before="40" w:after="40"/>
              <w:rPr>
                <w:rFonts w:asciiTheme="minorHAnsi" w:hAnsiTheme="minorHAnsi" w:cstheme="minorHAnsi"/>
                <w:color w:val="000000"/>
                <w:sz w:val="24"/>
                <w:szCs w:val="24"/>
              </w:rPr>
            </w:pPr>
            <w:r>
              <w:rPr>
                <w:rFonts w:asciiTheme="minorHAnsi" w:hAnsiTheme="minorHAnsi" w:cstheme="minorHAnsi"/>
                <w:color w:val="000000"/>
                <w:sz w:val="24"/>
                <w:szCs w:val="24"/>
              </w:rPr>
              <w:t>1</w:t>
            </w:r>
          </w:p>
        </w:tc>
        <w:tc>
          <w:tcPr>
            <w:tcW w:w="2452" w:type="dxa"/>
            <w:tcBorders>
              <w:top w:val="single" w:sz="6" w:space="0" w:color="000000"/>
              <w:left w:val="single" w:sz="6" w:space="0" w:color="000000"/>
              <w:bottom w:val="single" w:sz="6" w:space="0" w:color="000000"/>
              <w:right w:val="single" w:sz="12" w:space="0" w:color="000000"/>
            </w:tcBorders>
            <w:tcMar>
              <w:top w:w="8" w:type="dxa"/>
              <w:left w:w="108" w:type="dxa"/>
              <w:bottom w:w="8" w:type="dxa"/>
              <w:right w:w="108" w:type="dxa"/>
            </w:tcMar>
            <w:hideMark/>
          </w:tcPr>
          <w:p w14:paraId="71DB9870" w14:textId="77777777" w:rsidR="00001D70" w:rsidRPr="00743DC8" w:rsidRDefault="007F10C9">
            <w:pPr>
              <w:spacing w:before="40" w:after="40"/>
              <w:rPr>
                <w:rFonts w:asciiTheme="minorHAnsi" w:hAnsiTheme="minorHAnsi" w:cstheme="minorHAnsi"/>
                <w:color w:val="000000"/>
                <w:sz w:val="24"/>
                <w:szCs w:val="24"/>
              </w:rPr>
            </w:pPr>
            <w:r w:rsidRPr="00743DC8">
              <w:rPr>
                <w:rFonts w:asciiTheme="minorHAnsi" w:eastAsia="Arial" w:hAnsiTheme="minorHAnsi" w:cstheme="minorHAnsi"/>
                <w:color w:val="404040"/>
                <w:sz w:val="24"/>
                <w:szCs w:val="24"/>
              </w:rPr>
              <w:t xml:space="preserve">1 </w:t>
            </w:r>
          </w:p>
        </w:tc>
      </w:tr>
      <w:tr w:rsidR="00001D70" w:rsidRPr="00743DC8" w14:paraId="71DB9874" w14:textId="77777777" w:rsidTr="00B43A84">
        <w:tc>
          <w:tcPr>
            <w:tcW w:w="7889" w:type="dxa"/>
            <w:gridSpan w:val="4"/>
            <w:tcBorders>
              <w:top w:val="single" w:sz="6" w:space="0" w:color="000000"/>
              <w:left w:val="single" w:sz="12" w:space="0" w:color="000000"/>
              <w:bottom w:val="single" w:sz="6" w:space="0" w:color="000000"/>
              <w:right w:val="single" w:sz="6" w:space="0" w:color="000000"/>
            </w:tcBorders>
            <w:tcMar>
              <w:top w:w="8" w:type="dxa"/>
              <w:left w:w="108" w:type="dxa"/>
              <w:bottom w:w="8" w:type="dxa"/>
              <w:right w:w="108" w:type="dxa"/>
            </w:tcMar>
          </w:tcPr>
          <w:p w14:paraId="71DB9872" w14:textId="77777777" w:rsidR="00001D70" w:rsidRPr="00743DC8" w:rsidRDefault="00284F73">
            <w:pPr>
              <w:spacing w:before="40" w:after="40"/>
              <w:rPr>
                <w:rFonts w:asciiTheme="minorHAnsi" w:hAnsiTheme="minorHAnsi" w:cstheme="minorHAnsi"/>
                <w:color w:val="000000"/>
                <w:sz w:val="24"/>
                <w:szCs w:val="24"/>
              </w:rPr>
            </w:pPr>
            <w:r>
              <w:rPr>
                <w:rFonts w:asciiTheme="minorHAnsi" w:hAnsiTheme="minorHAnsi" w:cstheme="minorHAnsi"/>
                <w:color w:val="000000"/>
                <w:sz w:val="24"/>
                <w:szCs w:val="24"/>
              </w:rPr>
              <w:t>2</w:t>
            </w:r>
          </w:p>
        </w:tc>
        <w:tc>
          <w:tcPr>
            <w:tcW w:w="2452" w:type="dxa"/>
            <w:tcBorders>
              <w:top w:val="single" w:sz="6" w:space="0" w:color="000000"/>
              <w:left w:val="single" w:sz="6" w:space="0" w:color="000000"/>
              <w:bottom w:val="single" w:sz="6" w:space="0" w:color="000000"/>
              <w:right w:val="single" w:sz="12" w:space="0" w:color="000000"/>
            </w:tcBorders>
            <w:tcMar>
              <w:top w:w="8" w:type="dxa"/>
              <w:left w:w="108" w:type="dxa"/>
              <w:bottom w:w="8" w:type="dxa"/>
              <w:right w:w="108" w:type="dxa"/>
            </w:tcMar>
            <w:hideMark/>
          </w:tcPr>
          <w:p w14:paraId="71DB9873" w14:textId="77777777" w:rsidR="00001D70" w:rsidRPr="00743DC8" w:rsidRDefault="007F10C9">
            <w:pPr>
              <w:spacing w:before="40" w:after="40"/>
              <w:rPr>
                <w:rFonts w:asciiTheme="minorHAnsi" w:hAnsiTheme="minorHAnsi" w:cstheme="minorHAnsi"/>
                <w:color w:val="000000"/>
                <w:sz w:val="24"/>
                <w:szCs w:val="24"/>
              </w:rPr>
            </w:pPr>
            <w:r w:rsidRPr="00743DC8">
              <w:rPr>
                <w:rFonts w:asciiTheme="minorHAnsi" w:eastAsia="Arial" w:hAnsiTheme="minorHAnsi" w:cstheme="minorHAnsi"/>
                <w:color w:val="404040"/>
                <w:sz w:val="24"/>
                <w:szCs w:val="24"/>
              </w:rPr>
              <w:t xml:space="preserve">2 </w:t>
            </w:r>
          </w:p>
        </w:tc>
      </w:tr>
      <w:tr w:rsidR="00001D70" w:rsidRPr="00743DC8" w14:paraId="71DB9877" w14:textId="77777777" w:rsidTr="00B43A84">
        <w:tc>
          <w:tcPr>
            <w:tcW w:w="7889" w:type="dxa"/>
            <w:gridSpan w:val="4"/>
            <w:tcBorders>
              <w:top w:val="single" w:sz="6" w:space="0" w:color="000000"/>
              <w:left w:val="single" w:sz="12" w:space="0" w:color="000000"/>
              <w:bottom w:val="single" w:sz="12" w:space="0" w:color="000000"/>
              <w:right w:val="single" w:sz="6" w:space="0" w:color="000000"/>
            </w:tcBorders>
            <w:tcMar>
              <w:top w:w="8" w:type="dxa"/>
              <w:left w:w="108" w:type="dxa"/>
              <w:bottom w:w="15" w:type="dxa"/>
              <w:right w:w="108" w:type="dxa"/>
            </w:tcMar>
            <w:hideMark/>
          </w:tcPr>
          <w:p w14:paraId="71DB9875" w14:textId="77777777" w:rsidR="00001D70" w:rsidRPr="00743DC8" w:rsidRDefault="00284F73">
            <w:pPr>
              <w:spacing w:before="40" w:after="40"/>
              <w:rPr>
                <w:rFonts w:asciiTheme="minorHAnsi" w:hAnsiTheme="minorHAnsi" w:cstheme="minorHAnsi"/>
                <w:color w:val="000000"/>
                <w:sz w:val="24"/>
                <w:szCs w:val="24"/>
              </w:rPr>
            </w:pPr>
            <w:r>
              <w:rPr>
                <w:rFonts w:asciiTheme="minorHAnsi" w:hAnsiTheme="minorHAnsi" w:cstheme="minorHAnsi"/>
                <w:color w:val="000000"/>
                <w:sz w:val="24"/>
                <w:szCs w:val="24"/>
              </w:rPr>
              <w:t>3</w:t>
            </w:r>
          </w:p>
        </w:tc>
        <w:tc>
          <w:tcPr>
            <w:tcW w:w="2452" w:type="dxa"/>
            <w:tcBorders>
              <w:top w:val="single" w:sz="6" w:space="0" w:color="000000"/>
              <w:left w:val="single" w:sz="6" w:space="0" w:color="000000"/>
              <w:bottom w:val="single" w:sz="12" w:space="0" w:color="000000"/>
              <w:right w:val="single" w:sz="12" w:space="0" w:color="000000"/>
            </w:tcBorders>
            <w:tcMar>
              <w:top w:w="8" w:type="dxa"/>
              <w:left w:w="108" w:type="dxa"/>
              <w:bottom w:w="15" w:type="dxa"/>
              <w:right w:w="108" w:type="dxa"/>
            </w:tcMar>
            <w:hideMark/>
          </w:tcPr>
          <w:p w14:paraId="71DB9876" w14:textId="77777777" w:rsidR="00001D70" w:rsidRPr="00743DC8" w:rsidRDefault="007F10C9">
            <w:pPr>
              <w:spacing w:before="40" w:after="40"/>
              <w:rPr>
                <w:rFonts w:asciiTheme="minorHAnsi" w:hAnsiTheme="minorHAnsi" w:cstheme="minorHAnsi"/>
                <w:color w:val="000000"/>
                <w:sz w:val="24"/>
                <w:szCs w:val="24"/>
              </w:rPr>
            </w:pPr>
            <w:r w:rsidRPr="00743DC8">
              <w:rPr>
                <w:rFonts w:asciiTheme="minorHAnsi" w:eastAsia="Arial" w:hAnsiTheme="minorHAnsi" w:cstheme="minorHAnsi"/>
                <w:color w:val="404040"/>
                <w:sz w:val="24"/>
                <w:szCs w:val="24"/>
              </w:rPr>
              <w:t xml:space="preserve">3 </w:t>
            </w:r>
          </w:p>
        </w:tc>
      </w:tr>
    </w:tbl>
    <w:p w14:paraId="71DB9878" w14:textId="77777777" w:rsidR="00001D70" w:rsidRPr="00743DC8" w:rsidRDefault="00001D70">
      <w:pPr>
        <w:spacing w:before="40" w:after="40"/>
        <w:rPr>
          <w:rFonts w:asciiTheme="minorHAnsi" w:hAnsiTheme="minorHAnsi" w:cstheme="minorHAnsi"/>
          <w:sz w:val="2"/>
          <w:szCs w:val="2"/>
        </w:rPr>
      </w:pPr>
    </w:p>
    <w:tbl>
      <w:tblPr>
        <w:tblW w:w="10352" w:type="dxa"/>
        <w:tblInd w:w="123" w:type="dxa"/>
        <w:tblBorders>
          <w:top w:val="single" w:sz="12" w:space="0" w:color="000000"/>
          <w:left w:val="single" w:sz="12" w:space="0" w:color="000000"/>
          <w:bottom w:val="single" w:sz="12" w:space="0" w:color="000000"/>
          <w:right w:val="single" w:sz="12" w:space="0" w:color="000000"/>
        </w:tblBorders>
        <w:tblCellMar>
          <w:left w:w="0" w:type="dxa"/>
          <w:right w:w="0" w:type="dxa"/>
        </w:tblCellMar>
        <w:tblLook w:val="04A0" w:firstRow="1" w:lastRow="0" w:firstColumn="1" w:lastColumn="0" w:noHBand="0" w:noVBand="1"/>
      </w:tblPr>
      <w:tblGrid>
        <w:gridCol w:w="5353"/>
        <w:gridCol w:w="2835"/>
        <w:gridCol w:w="2164"/>
      </w:tblGrid>
      <w:tr w:rsidR="00001D70" w:rsidRPr="00743DC8" w14:paraId="71DB987E" w14:textId="77777777" w:rsidTr="00814CE5">
        <w:tc>
          <w:tcPr>
            <w:tcW w:w="5353" w:type="dxa"/>
            <w:tcBorders>
              <w:right w:val="single" w:sz="6" w:space="0" w:color="000000"/>
            </w:tcBorders>
            <w:tcMar>
              <w:top w:w="15" w:type="dxa"/>
              <w:left w:w="108" w:type="dxa"/>
              <w:bottom w:w="15" w:type="dxa"/>
              <w:right w:w="108" w:type="dxa"/>
            </w:tcMar>
            <w:hideMark/>
          </w:tcPr>
          <w:p w14:paraId="71DB9879" w14:textId="5258BC3F" w:rsidR="00001D70" w:rsidRPr="00743DC8" w:rsidRDefault="007F10C9">
            <w:pPr>
              <w:spacing w:before="40" w:after="40"/>
              <w:rPr>
                <w:rFonts w:asciiTheme="minorHAnsi" w:hAnsiTheme="minorHAnsi" w:cstheme="minorHAnsi"/>
                <w:color w:val="000000"/>
                <w:sz w:val="18"/>
                <w:szCs w:val="18"/>
              </w:rPr>
            </w:pPr>
            <w:r w:rsidRPr="00743DC8">
              <w:rPr>
                <w:rFonts w:asciiTheme="minorHAnsi" w:eastAsia="Arial" w:hAnsiTheme="minorHAnsi" w:cstheme="minorHAnsi"/>
                <w:b/>
                <w:bCs/>
                <w:color w:val="404040"/>
                <w:sz w:val="18"/>
                <w:szCs w:val="18"/>
              </w:rPr>
              <w:t>Please indicate which activities you are interested in so we can add you to the relevant WhatsApp group</w:t>
            </w:r>
            <w:r w:rsidR="007F6A3A">
              <w:rPr>
                <w:rFonts w:asciiTheme="minorHAnsi" w:eastAsia="Arial" w:hAnsiTheme="minorHAnsi" w:cstheme="minorHAnsi"/>
                <w:b/>
                <w:bCs/>
                <w:color w:val="404040"/>
                <w:sz w:val="18"/>
                <w:szCs w:val="18"/>
              </w:rPr>
              <w:t>s</w:t>
            </w:r>
          </w:p>
        </w:tc>
        <w:tc>
          <w:tcPr>
            <w:tcW w:w="2835" w:type="dxa"/>
            <w:tcBorders>
              <w:left w:val="single" w:sz="6" w:space="0" w:color="000000"/>
              <w:right w:val="single" w:sz="6" w:space="0" w:color="000000"/>
            </w:tcBorders>
            <w:tcMar>
              <w:top w:w="15" w:type="dxa"/>
              <w:left w:w="108" w:type="dxa"/>
              <w:bottom w:w="15" w:type="dxa"/>
              <w:right w:w="108" w:type="dxa"/>
            </w:tcMar>
            <w:hideMark/>
          </w:tcPr>
          <w:p w14:paraId="71DB987A" w14:textId="77777777" w:rsidR="00001D70" w:rsidRPr="00284F73" w:rsidRDefault="007F10C9">
            <w:pPr>
              <w:spacing w:before="40" w:after="40"/>
              <w:rPr>
                <w:rFonts w:asciiTheme="minorHAnsi" w:hAnsiTheme="minorHAnsi" w:cstheme="minorHAnsi"/>
                <w:color w:val="000000"/>
              </w:rPr>
            </w:pPr>
            <w:r w:rsidRPr="00284F73">
              <w:rPr>
                <w:rFonts w:asciiTheme="minorHAnsi" w:eastAsia="Arial" w:hAnsiTheme="minorHAnsi" w:cstheme="minorHAnsi"/>
                <w:b/>
                <w:bCs/>
                <w:color w:val="404040"/>
              </w:rPr>
              <w:t xml:space="preserve">Sailing                    </w:t>
            </w:r>
            <w:r w:rsidRPr="00284F73">
              <w:rPr>
                <w:rFonts w:asciiTheme="minorHAnsi" w:eastAsia="Arial" w:hAnsiTheme="minorHAnsi" w:cstheme="minorHAnsi"/>
                <w:color w:val="404040"/>
              </w:rPr>
              <w:t>Yes</w:t>
            </w:r>
            <w:r w:rsidR="00284F73" w:rsidRPr="00284F73">
              <w:rPr>
                <w:rFonts w:asciiTheme="minorHAnsi" w:eastAsia="Arial" w:hAnsiTheme="minorHAnsi" w:cstheme="minorHAnsi"/>
                <w:color w:val="404040"/>
              </w:rPr>
              <w:t>/ No</w:t>
            </w:r>
          </w:p>
          <w:p w14:paraId="71DB987B" w14:textId="10CB2CB6" w:rsidR="00001D70" w:rsidRPr="00284F73" w:rsidRDefault="00001D70">
            <w:pPr>
              <w:spacing w:before="40" w:after="40"/>
              <w:rPr>
                <w:rFonts w:asciiTheme="minorHAnsi" w:hAnsiTheme="minorHAnsi" w:cstheme="minorHAnsi"/>
                <w:color w:val="000000"/>
              </w:rPr>
            </w:pPr>
          </w:p>
        </w:tc>
        <w:tc>
          <w:tcPr>
            <w:tcW w:w="2164" w:type="dxa"/>
            <w:tcBorders>
              <w:left w:val="single" w:sz="6" w:space="0" w:color="000000"/>
            </w:tcBorders>
            <w:tcMar>
              <w:top w:w="15" w:type="dxa"/>
              <w:left w:w="108" w:type="dxa"/>
              <w:bottom w:w="15" w:type="dxa"/>
              <w:right w:w="108" w:type="dxa"/>
            </w:tcMar>
            <w:hideMark/>
          </w:tcPr>
          <w:p w14:paraId="71DB987C" w14:textId="77777777" w:rsidR="00001D70" w:rsidRPr="00284F73" w:rsidRDefault="007F10C9">
            <w:pPr>
              <w:spacing w:before="40" w:after="40"/>
              <w:rPr>
                <w:rFonts w:asciiTheme="minorHAnsi" w:hAnsiTheme="minorHAnsi" w:cstheme="minorHAnsi"/>
                <w:color w:val="000000"/>
              </w:rPr>
            </w:pPr>
            <w:r w:rsidRPr="00284F73">
              <w:rPr>
                <w:rFonts w:asciiTheme="minorHAnsi" w:eastAsia="Arial" w:hAnsiTheme="minorHAnsi" w:cstheme="minorHAnsi"/>
                <w:b/>
                <w:bCs/>
                <w:color w:val="404040"/>
              </w:rPr>
              <w:t xml:space="preserve">SUP                 </w:t>
            </w:r>
            <w:r w:rsidR="00284F73" w:rsidRPr="00284F73">
              <w:rPr>
                <w:rFonts w:asciiTheme="minorHAnsi" w:eastAsia="Arial" w:hAnsiTheme="minorHAnsi" w:cstheme="minorHAnsi"/>
                <w:color w:val="404040"/>
              </w:rPr>
              <w:t>Yes / No</w:t>
            </w:r>
          </w:p>
          <w:p w14:paraId="71DB987D" w14:textId="77777777" w:rsidR="00001D70" w:rsidRPr="00284F73" w:rsidRDefault="007F10C9">
            <w:pPr>
              <w:spacing w:before="40" w:after="40"/>
              <w:rPr>
                <w:rFonts w:asciiTheme="minorHAnsi" w:hAnsiTheme="minorHAnsi" w:cstheme="minorHAnsi"/>
                <w:color w:val="000000"/>
              </w:rPr>
            </w:pPr>
            <w:r w:rsidRPr="00284F73">
              <w:rPr>
                <w:rFonts w:asciiTheme="minorHAnsi" w:eastAsia="Arial" w:hAnsiTheme="minorHAnsi" w:cstheme="minorHAnsi"/>
                <w:b/>
                <w:bCs/>
                <w:color w:val="404040"/>
              </w:rPr>
              <w:t xml:space="preserve">Windsurfing    </w:t>
            </w:r>
            <w:r w:rsidR="00284F73" w:rsidRPr="00284F73">
              <w:rPr>
                <w:rFonts w:asciiTheme="minorHAnsi" w:eastAsia="Arial" w:hAnsiTheme="minorHAnsi" w:cstheme="minorHAnsi"/>
                <w:color w:val="404040"/>
              </w:rPr>
              <w:t>Yes / No</w:t>
            </w:r>
          </w:p>
        </w:tc>
      </w:tr>
    </w:tbl>
    <w:p w14:paraId="71DB987F" w14:textId="77777777" w:rsidR="00001D70" w:rsidRPr="00743DC8" w:rsidRDefault="00001D70">
      <w:pPr>
        <w:spacing w:before="40" w:after="40"/>
        <w:rPr>
          <w:rFonts w:asciiTheme="minorHAnsi" w:hAnsiTheme="minorHAnsi" w:cstheme="minorHAnsi"/>
          <w:sz w:val="2"/>
          <w:szCs w:val="2"/>
        </w:rPr>
      </w:pPr>
    </w:p>
    <w:tbl>
      <w:tblPr>
        <w:tblW w:w="10352" w:type="dxa"/>
        <w:tblInd w:w="123" w:type="dxa"/>
        <w:tblBorders>
          <w:top w:val="single" w:sz="12" w:space="0" w:color="000000"/>
          <w:left w:val="single" w:sz="12" w:space="0" w:color="000000"/>
          <w:bottom w:val="single" w:sz="12" w:space="0" w:color="000000"/>
          <w:right w:val="single" w:sz="12" w:space="0" w:color="000000"/>
        </w:tblBorders>
        <w:tblCellMar>
          <w:left w:w="0" w:type="dxa"/>
          <w:right w:w="0" w:type="dxa"/>
        </w:tblCellMar>
        <w:tblLook w:val="04A0" w:firstRow="1" w:lastRow="0" w:firstColumn="1" w:lastColumn="0" w:noHBand="0" w:noVBand="1"/>
      </w:tblPr>
      <w:tblGrid>
        <w:gridCol w:w="4380"/>
        <w:gridCol w:w="2693"/>
        <w:gridCol w:w="3279"/>
      </w:tblGrid>
      <w:tr w:rsidR="00001D70" w:rsidRPr="00743DC8" w14:paraId="71DB9883" w14:textId="77777777" w:rsidTr="00814CE5">
        <w:tc>
          <w:tcPr>
            <w:tcW w:w="4380" w:type="dxa"/>
            <w:tcBorders>
              <w:bottom w:val="single" w:sz="6" w:space="0" w:color="000000"/>
              <w:right w:val="single" w:sz="6" w:space="0" w:color="000000"/>
            </w:tcBorders>
            <w:tcMar>
              <w:top w:w="15" w:type="dxa"/>
              <w:left w:w="108" w:type="dxa"/>
              <w:bottom w:w="8" w:type="dxa"/>
              <w:right w:w="108" w:type="dxa"/>
            </w:tcMar>
            <w:hideMark/>
          </w:tcPr>
          <w:p w14:paraId="71DB9880" w14:textId="77777777" w:rsidR="00001D70" w:rsidRPr="00743DC8" w:rsidRDefault="007F10C9">
            <w:pPr>
              <w:spacing w:before="40" w:after="40"/>
              <w:rPr>
                <w:rFonts w:asciiTheme="minorHAnsi" w:hAnsiTheme="minorHAnsi" w:cstheme="minorHAnsi"/>
                <w:color w:val="000000"/>
                <w:sz w:val="24"/>
                <w:szCs w:val="24"/>
              </w:rPr>
            </w:pPr>
            <w:r w:rsidRPr="00743DC8">
              <w:rPr>
                <w:rFonts w:asciiTheme="minorHAnsi" w:eastAsia="Arial" w:hAnsiTheme="minorHAnsi" w:cstheme="minorHAnsi"/>
                <w:b/>
                <w:bCs/>
                <w:color w:val="404040"/>
                <w:sz w:val="24"/>
                <w:szCs w:val="24"/>
              </w:rPr>
              <w:t>Class of Dinghy</w:t>
            </w:r>
          </w:p>
        </w:tc>
        <w:tc>
          <w:tcPr>
            <w:tcW w:w="2693" w:type="dxa"/>
            <w:tcBorders>
              <w:left w:val="single" w:sz="6" w:space="0" w:color="000000"/>
              <w:bottom w:val="single" w:sz="6" w:space="0" w:color="000000"/>
              <w:right w:val="single" w:sz="6" w:space="0" w:color="000000"/>
            </w:tcBorders>
            <w:tcMar>
              <w:top w:w="15" w:type="dxa"/>
              <w:left w:w="108" w:type="dxa"/>
              <w:bottom w:w="8" w:type="dxa"/>
              <w:right w:w="108" w:type="dxa"/>
            </w:tcMar>
            <w:hideMark/>
          </w:tcPr>
          <w:p w14:paraId="71DB9881" w14:textId="77777777" w:rsidR="00001D70" w:rsidRPr="00743DC8" w:rsidRDefault="007F10C9">
            <w:pPr>
              <w:spacing w:before="40" w:after="40"/>
              <w:rPr>
                <w:rFonts w:asciiTheme="minorHAnsi" w:hAnsiTheme="minorHAnsi" w:cstheme="minorHAnsi"/>
                <w:color w:val="000000"/>
                <w:sz w:val="24"/>
                <w:szCs w:val="24"/>
              </w:rPr>
            </w:pPr>
            <w:r w:rsidRPr="00743DC8">
              <w:rPr>
                <w:rFonts w:asciiTheme="minorHAnsi" w:eastAsia="Arial" w:hAnsiTheme="minorHAnsi" w:cstheme="minorHAnsi"/>
                <w:b/>
                <w:bCs/>
                <w:color w:val="404040"/>
                <w:sz w:val="24"/>
                <w:szCs w:val="24"/>
              </w:rPr>
              <w:t>Sail number</w:t>
            </w:r>
          </w:p>
        </w:tc>
        <w:tc>
          <w:tcPr>
            <w:tcW w:w="3279" w:type="dxa"/>
            <w:tcBorders>
              <w:left w:val="single" w:sz="6" w:space="0" w:color="000000"/>
              <w:bottom w:val="single" w:sz="6" w:space="0" w:color="000000"/>
            </w:tcBorders>
            <w:tcMar>
              <w:top w:w="15" w:type="dxa"/>
              <w:left w:w="108" w:type="dxa"/>
              <w:bottom w:w="8" w:type="dxa"/>
              <w:right w:w="108" w:type="dxa"/>
            </w:tcMar>
            <w:hideMark/>
          </w:tcPr>
          <w:p w14:paraId="71DB9882" w14:textId="4A50015E" w:rsidR="00001D70" w:rsidRPr="00743DC8" w:rsidRDefault="007F10C9">
            <w:pPr>
              <w:spacing w:before="40" w:after="40"/>
              <w:rPr>
                <w:rFonts w:asciiTheme="minorHAnsi" w:hAnsiTheme="minorHAnsi" w:cstheme="minorHAnsi"/>
                <w:color w:val="000000"/>
                <w:sz w:val="24"/>
                <w:szCs w:val="24"/>
              </w:rPr>
            </w:pPr>
            <w:r w:rsidRPr="00743DC8">
              <w:rPr>
                <w:rFonts w:asciiTheme="minorHAnsi" w:eastAsia="Arial" w:hAnsiTheme="minorHAnsi" w:cstheme="minorHAnsi"/>
                <w:b/>
                <w:bCs/>
                <w:color w:val="404040"/>
                <w:sz w:val="24"/>
                <w:szCs w:val="24"/>
              </w:rPr>
              <w:t xml:space="preserve">Allocated dinghy park space(s)? </w:t>
            </w:r>
          </w:p>
        </w:tc>
      </w:tr>
      <w:tr w:rsidR="00001D70" w:rsidRPr="00743DC8" w14:paraId="71DB9887" w14:textId="77777777" w:rsidTr="00814CE5">
        <w:tc>
          <w:tcPr>
            <w:tcW w:w="4380" w:type="dxa"/>
            <w:tcBorders>
              <w:top w:val="single" w:sz="6" w:space="0" w:color="000000"/>
              <w:bottom w:val="single" w:sz="6" w:space="0" w:color="000000"/>
              <w:right w:val="single" w:sz="6" w:space="0" w:color="000000"/>
            </w:tcBorders>
            <w:tcMar>
              <w:top w:w="8" w:type="dxa"/>
              <w:left w:w="108" w:type="dxa"/>
              <w:bottom w:w="8" w:type="dxa"/>
              <w:right w:w="108" w:type="dxa"/>
            </w:tcMar>
            <w:hideMark/>
          </w:tcPr>
          <w:p w14:paraId="71DB9884" w14:textId="77777777" w:rsidR="00001D70" w:rsidRPr="00743DC8" w:rsidRDefault="007F10C9">
            <w:pPr>
              <w:spacing w:before="40" w:after="40"/>
              <w:rPr>
                <w:rFonts w:asciiTheme="minorHAnsi" w:hAnsiTheme="minorHAnsi" w:cstheme="minorHAnsi"/>
                <w:color w:val="000000"/>
                <w:sz w:val="24"/>
                <w:szCs w:val="24"/>
              </w:rPr>
            </w:pPr>
            <w:r w:rsidRPr="00743DC8">
              <w:rPr>
                <w:rFonts w:asciiTheme="minorHAnsi" w:eastAsia="Arial" w:hAnsiTheme="minorHAnsi" w:cstheme="minorHAnsi"/>
                <w:color w:val="404040"/>
                <w:sz w:val="24"/>
                <w:szCs w:val="24"/>
              </w:rPr>
              <w:t xml:space="preserve">1 </w:t>
            </w:r>
          </w:p>
        </w:tc>
        <w:tc>
          <w:tcPr>
            <w:tcW w:w="2693"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71DB9885" w14:textId="77777777" w:rsidR="00001D70" w:rsidRPr="00743DC8" w:rsidRDefault="00001D70">
            <w:pPr>
              <w:spacing w:before="40" w:after="40"/>
              <w:rPr>
                <w:rFonts w:asciiTheme="minorHAnsi" w:hAnsiTheme="minorHAnsi" w:cstheme="minorHAnsi"/>
                <w:color w:val="000000"/>
                <w:sz w:val="24"/>
                <w:szCs w:val="24"/>
              </w:rPr>
            </w:pPr>
          </w:p>
        </w:tc>
        <w:tc>
          <w:tcPr>
            <w:tcW w:w="3279" w:type="dxa"/>
            <w:tcBorders>
              <w:top w:val="single" w:sz="6" w:space="0" w:color="000000"/>
              <w:left w:val="single" w:sz="6" w:space="0" w:color="000000"/>
              <w:bottom w:val="single" w:sz="6" w:space="0" w:color="000000"/>
            </w:tcBorders>
            <w:tcMar>
              <w:top w:w="8" w:type="dxa"/>
              <w:left w:w="108" w:type="dxa"/>
              <w:bottom w:w="8" w:type="dxa"/>
              <w:right w:w="108" w:type="dxa"/>
            </w:tcMar>
            <w:hideMark/>
          </w:tcPr>
          <w:p w14:paraId="71DB9886" w14:textId="77777777" w:rsidR="00001D70" w:rsidRPr="00743DC8" w:rsidRDefault="00001D70">
            <w:pPr>
              <w:spacing w:before="40" w:after="40"/>
              <w:rPr>
                <w:rFonts w:asciiTheme="minorHAnsi" w:hAnsiTheme="minorHAnsi" w:cstheme="minorHAnsi"/>
                <w:color w:val="000000"/>
                <w:sz w:val="24"/>
                <w:szCs w:val="24"/>
              </w:rPr>
            </w:pPr>
          </w:p>
        </w:tc>
      </w:tr>
      <w:tr w:rsidR="00001D70" w:rsidRPr="00743DC8" w14:paraId="71DB988B" w14:textId="77777777" w:rsidTr="00814CE5">
        <w:tc>
          <w:tcPr>
            <w:tcW w:w="4380" w:type="dxa"/>
            <w:tcBorders>
              <w:top w:val="single" w:sz="6" w:space="0" w:color="000000"/>
              <w:right w:val="single" w:sz="6" w:space="0" w:color="000000"/>
            </w:tcBorders>
            <w:tcMar>
              <w:top w:w="8" w:type="dxa"/>
              <w:left w:w="108" w:type="dxa"/>
              <w:bottom w:w="15" w:type="dxa"/>
              <w:right w:w="108" w:type="dxa"/>
            </w:tcMar>
            <w:hideMark/>
          </w:tcPr>
          <w:p w14:paraId="71DB9888" w14:textId="77777777" w:rsidR="00001D70" w:rsidRPr="00743DC8" w:rsidRDefault="007F10C9">
            <w:pPr>
              <w:spacing w:before="40" w:after="40"/>
              <w:rPr>
                <w:rFonts w:asciiTheme="minorHAnsi" w:hAnsiTheme="minorHAnsi" w:cstheme="minorHAnsi"/>
                <w:color w:val="000000"/>
                <w:sz w:val="24"/>
                <w:szCs w:val="24"/>
              </w:rPr>
            </w:pPr>
            <w:r w:rsidRPr="00743DC8">
              <w:rPr>
                <w:rFonts w:asciiTheme="minorHAnsi" w:eastAsia="Arial" w:hAnsiTheme="minorHAnsi" w:cstheme="minorHAnsi"/>
                <w:color w:val="404040"/>
                <w:sz w:val="24"/>
                <w:szCs w:val="24"/>
              </w:rPr>
              <w:t xml:space="preserve">2 </w:t>
            </w:r>
          </w:p>
        </w:tc>
        <w:tc>
          <w:tcPr>
            <w:tcW w:w="2693" w:type="dxa"/>
            <w:tcBorders>
              <w:top w:val="single" w:sz="6" w:space="0" w:color="000000"/>
              <w:left w:val="single" w:sz="6" w:space="0" w:color="000000"/>
              <w:right w:val="single" w:sz="6" w:space="0" w:color="000000"/>
            </w:tcBorders>
            <w:tcMar>
              <w:top w:w="8" w:type="dxa"/>
              <w:left w:w="108" w:type="dxa"/>
              <w:bottom w:w="15" w:type="dxa"/>
              <w:right w:w="108" w:type="dxa"/>
            </w:tcMar>
            <w:hideMark/>
          </w:tcPr>
          <w:p w14:paraId="71DB9889" w14:textId="77777777" w:rsidR="00001D70" w:rsidRPr="00743DC8" w:rsidRDefault="00001D70">
            <w:pPr>
              <w:spacing w:before="40" w:after="40"/>
              <w:rPr>
                <w:rFonts w:asciiTheme="minorHAnsi" w:hAnsiTheme="minorHAnsi" w:cstheme="minorHAnsi"/>
                <w:color w:val="000000"/>
                <w:sz w:val="24"/>
                <w:szCs w:val="24"/>
              </w:rPr>
            </w:pPr>
          </w:p>
        </w:tc>
        <w:tc>
          <w:tcPr>
            <w:tcW w:w="3279" w:type="dxa"/>
            <w:tcBorders>
              <w:top w:val="single" w:sz="6" w:space="0" w:color="000000"/>
              <w:left w:val="single" w:sz="6" w:space="0" w:color="000000"/>
            </w:tcBorders>
            <w:tcMar>
              <w:top w:w="8" w:type="dxa"/>
              <w:left w:w="108" w:type="dxa"/>
              <w:bottom w:w="15" w:type="dxa"/>
              <w:right w:w="108" w:type="dxa"/>
            </w:tcMar>
            <w:hideMark/>
          </w:tcPr>
          <w:p w14:paraId="71DB988A" w14:textId="77777777" w:rsidR="00001D70" w:rsidRPr="00743DC8" w:rsidRDefault="00001D70">
            <w:pPr>
              <w:spacing w:before="40" w:after="40"/>
              <w:rPr>
                <w:rFonts w:asciiTheme="minorHAnsi" w:hAnsiTheme="minorHAnsi" w:cstheme="minorHAnsi"/>
                <w:color w:val="000000"/>
                <w:sz w:val="24"/>
                <w:szCs w:val="24"/>
              </w:rPr>
            </w:pPr>
          </w:p>
        </w:tc>
      </w:tr>
    </w:tbl>
    <w:p w14:paraId="71DB988C" w14:textId="77777777" w:rsidR="00001D70" w:rsidRPr="00743DC8" w:rsidRDefault="00001D70">
      <w:pPr>
        <w:spacing w:before="40" w:after="40"/>
        <w:rPr>
          <w:rFonts w:asciiTheme="minorHAnsi" w:hAnsiTheme="minorHAnsi" w:cstheme="minorHAnsi"/>
          <w:sz w:val="2"/>
          <w:szCs w:val="2"/>
        </w:rPr>
        <w:sectPr w:rsidR="00001D70" w:rsidRPr="00743DC8">
          <w:type w:val="continuous"/>
          <w:pgSz w:w="12240" w:h="15840"/>
          <w:pgMar w:top="576" w:right="864" w:bottom="576" w:left="864" w:header="708" w:footer="708" w:gutter="0"/>
          <w:cols w:space="708"/>
        </w:sectPr>
      </w:pPr>
    </w:p>
    <w:tbl>
      <w:tblPr>
        <w:tblW w:w="10334" w:type="dxa"/>
        <w:tblInd w:w="141" w:type="dxa"/>
        <w:tblBorders>
          <w:top w:val="single" w:sz="12" w:space="0" w:color="000000"/>
          <w:left w:val="single" w:sz="12" w:space="0" w:color="000000"/>
          <w:bottom w:val="single" w:sz="12" w:space="0" w:color="000000"/>
          <w:right w:val="single" w:sz="12" w:space="0" w:color="000000"/>
        </w:tblBorders>
        <w:tblCellMar>
          <w:left w:w="0" w:type="dxa"/>
          <w:right w:w="0" w:type="dxa"/>
        </w:tblCellMar>
        <w:tblLook w:val="04A0" w:firstRow="1" w:lastRow="0" w:firstColumn="1" w:lastColumn="0" w:noHBand="0" w:noVBand="1"/>
      </w:tblPr>
      <w:tblGrid>
        <w:gridCol w:w="7357"/>
        <w:gridCol w:w="1701"/>
        <w:gridCol w:w="1276"/>
      </w:tblGrid>
      <w:tr w:rsidR="00284F73" w:rsidRPr="00743DC8" w14:paraId="71DB9890" w14:textId="77777777" w:rsidTr="00814CE5">
        <w:trPr>
          <w:trHeight w:hRule="exact" w:val="454"/>
        </w:trPr>
        <w:tc>
          <w:tcPr>
            <w:tcW w:w="7357" w:type="dxa"/>
            <w:tcBorders>
              <w:top w:val="single" w:sz="12" w:space="0" w:color="000000"/>
              <w:bottom w:val="nil"/>
              <w:right w:val="nil"/>
            </w:tcBorders>
            <w:tcMar>
              <w:top w:w="15" w:type="dxa"/>
              <w:left w:w="108" w:type="dxa"/>
              <w:bottom w:w="5" w:type="dxa"/>
              <w:right w:w="108" w:type="dxa"/>
            </w:tcMar>
            <w:hideMark/>
          </w:tcPr>
          <w:p w14:paraId="71DB988D" w14:textId="77777777" w:rsidR="00284F73" w:rsidRPr="00151FD4" w:rsidRDefault="00284F73" w:rsidP="00151FD4">
            <w:pPr>
              <w:ind w:right="181"/>
              <w:rPr>
                <w:rFonts w:asciiTheme="minorHAnsi" w:hAnsiTheme="minorHAnsi" w:cstheme="minorHAnsi"/>
                <w:color w:val="000000"/>
                <w:sz w:val="24"/>
                <w:szCs w:val="24"/>
              </w:rPr>
            </w:pPr>
            <w:r w:rsidRPr="00743DC8">
              <w:rPr>
                <w:rFonts w:asciiTheme="minorHAnsi" w:eastAsia="Arial" w:hAnsiTheme="minorHAnsi" w:cstheme="minorHAnsi"/>
                <w:b/>
                <w:bCs/>
                <w:color w:val="404040"/>
                <w:sz w:val="24"/>
                <w:szCs w:val="24"/>
              </w:rPr>
              <w:t>Full Membership</w:t>
            </w:r>
          </w:p>
        </w:tc>
        <w:tc>
          <w:tcPr>
            <w:tcW w:w="1701" w:type="dxa"/>
            <w:tcBorders>
              <w:top w:val="single" w:sz="12" w:space="0" w:color="000000"/>
              <w:left w:val="nil"/>
              <w:bottom w:val="nil"/>
              <w:right w:val="nil"/>
            </w:tcBorders>
          </w:tcPr>
          <w:p w14:paraId="71DB988E" w14:textId="77777777" w:rsidR="00284F73" w:rsidRPr="00743DC8" w:rsidRDefault="00284F73" w:rsidP="00151FD4">
            <w:pPr>
              <w:ind w:right="181"/>
              <w:rPr>
                <w:rFonts w:asciiTheme="minorHAnsi" w:hAnsiTheme="minorHAnsi" w:cstheme="minorHAnsi"/>
                <w:color w:val="000000"/>
                <w:sz w:val="24"/>
                <w:szCs w:val="24"/>
              </w:rPr>
            </w:pPr>
          </w:p>
        </w:tc>
        <w:tc>
          <w:tcPr>
            <w:tcW w:w="1276" w:type="dxa"/>
            <w:tcBorders>
              <w:top w:val="single" w:sz="12" w:space="0" w:color="000000"/>
              <w:left w:val="nil"/>
              <w:bottom w:val="nil"/>
            </w:tcBorders>
          </w:tcPr>
          <w:p w14:paraId="71DB988F" w14:textId="77777777" w:rsidR="00284F73" w:rsidRPr="00151FD4" w:rsidRDefault="00151FD4" w:rsidP="00151FD4">
            <w:pPr>
              <w:ind w:right="181"/>
              <w:rPr>
                <w:rFonts w:asciiTheme="minorHAnsi" w:eastAsia="Arial" w:hAnsiTheme="minorHAnsi" w:cstheme="minorHAnsi"/>
                <w:b/>
                <w:bCs/>
                <w:color w:val="000000"/>
                <w:sz w:val="24"/>
                <w:szCs w:val="24"/>
                <w:u w:color="000000"/>
              </w:rPr>
            </w:pPr>
            <w:r w:rsidRPr="00151FD4">
              <w:rPr>
                <w:rFonts w:asciiTheme="minorHAnsi" w:eastAsia="Arial" w:hAnsiTheme="minorHAnsi" w:cstheme="minorHAnsi"/>
                <w:b/>
                <w:bCs/>
                <w:color w:val="000000"/>
                <w:sz w:val="24"/>
                <w:szCs w:val="24"/>
                <w:u w:color="000000"/>
              </w:rPr>
              <w:t>£ 100.00</w:t>
            </w:r>
          </w:p>
        </w:tc>
      </w:tr>
      <w:tr w:rsidR="00151FD4" w:rsidRPr="00743DC8" w14:paraId="71DB9894" w14:textId="77777777" w:rsidTr="00814CE5">
        <w:trPr>
          <w:trHeight w:hRule="exact" w:val="454"/>
        </w:trPr>
        <w:tc>
          <w:tcPr>
            <w:tcW w:w="7357" w:type="dxa"/>
            <w:tcBorders>
              <w:top w:val="nil"/>
              <w:bottom w:val="nil"/>
              <w:right w:val="nil"/>
            </w:tcBorders>
            <w:tcMar>
              <w:top w:w="15" w:type="dxa"/>
              <w:left w:w="108" w:type="dxa"/>
              <w:bottom w:w="5" w:type="dxa"/>
              <w:right w:w="108" w:type="dxa"/>
            </w:tcMar>
          </w:tcPr>
          <w:p w14:paraId="71DB9891" w14:textId="592C3895" w:rsidR="00151FD4" w:rsidRPr="00743DC8" w:rsidRDefault="006D3346" w:rsidP="00151FD4">
            <w:pPr>
              <w:tabs>
                <w:tab w:val="left" w:pos="9075"/>
              </w:tabs>
              <w:ind w:right="182"/>
              <w:rPr>
                <w:rFonts w:asciiTheme="minorHAnsi" w:eastAsia="Arial" w:hAnsiTheme="minorHAnsi" w:cstheme="minorHAnsi"/>
                <w:b/>
                <w:bCs/>
                <w:color w:val="404040"/>
                <w:sz w:val="24"/>
                <w:szCs w:val="24"/>
              </w:rPr>
            </w:pPr>
            <w:r>
              <w:rPr>
                <w:rFonts w:asciiTheme="minorHAnsi" w:eastAsia="Arial" w:hAnsiTheme="minorHAnsi" w:cstheme="minorHAnsi"/>
                <w:b/>
                <w:bCs/>
                <w:color w:val="404040"/>
                <w:sz w:val="24"/>
                <w:szCs w:val="24"/>
              </w:rPr>
              <w:t>Key deposit</w:t>
            </w:r>
            <w:r w:rsidR="00151FD4" w:rsidRPr="00743DC8">
              <w:rPr>
                <w:rFonts w:asciiTheme="minorHAnsi" w:eastAsia="Arial" w:hAnsiTheme="minorHAnsi" w:cstheme="minorHAnsi"/>
                <w:b/>
                <w:bCs/>
                <w:color w:val="404040"/>
                <w:sz w:val="24"/>
                <w:szCs w:val="24"/>
              </w:rPr>
              <w:t xml:space="preserve"> of £</w:t>
            </w:r>
            <w:r w:rsidR="00513391">
              <w:rPr>
                <w:rFonts w:asciiTheme="minorHAnsi" w:eastAsia="Arial" w:hAnsiTheme="minorHAnsi" w:cstheme="minorHAnsi"/>
                <w:b/>
                <w:bCs/>
                <w:color w:val="404040"/>
                <w:sz w:val="24"/>
                <w:szCs w:val="24"/>
              </w:rPr>
              <w:t>20</w:t>
            </w:r>
            <w:r w:rsidR="00151FD4" w:rsidRPr="00743DC8">
              <w:rPr>
                <w:rFonts w:asciiTheme="minorHAnsi" w:eastAsia="Arial" w:hAnsiTheme="minorHAnsi" w:cstheme="minorHAnsi"/>
                <w:b/>
                <w:bCs/>
                <w:color w:val="404040"/>
                <w:sz w:val="24"/>
                <w:szCs w:val="24"/>
              </w:rPr>
              <w:t xml:space="preserve"> for dinghy park </w:t>
            </w:r>
            <w:r w:rsidR="00997397">
              <w:rPr>
                <w:rFonts w:asciiTheme="minorHAnsi" w:eastAsia="Arial" w:hAnsiTheme="minorHAnsi" w:cstheme="minorHAnsi"/>
                <w:b/>
                <w:bCs/>
                <w:color w:val="404040"/>
                <w:sz w:val="24"/>
                <w:szCs w:val="24"/>
              </w:rPr>
              <w:t>and clubhouse entry (optional)</w:t>
            </w:r>
          </w:p>
        </w:tc>
        <w:tc>
          <w:tcPr>
            <w:tcW w:w="1701" w:type="dxa"/>
            <w:tcBorders>
              <w:top w:val="nil"/>
              <w:left w:val="nil"/>
              <w:bottom w:val="nil"/>
              <w:right w:val="nil"/>
            </w:tcBorders>
          </w:tcPr>
          <w:p w14:paraId="71DB9892" w14:textId="77777777" w:rsidR="00151FD4" w:rsidRDefault="00151FD4" w:rsidP="00151FD4">
            <w:pPr>
              <w:ind w:right="181"/>
              <w:rPr>
                <w:rFonts w:asciiTheme="minorHAnsi" w:eastAsia="Arial" w:hAnsiTheme="minorHAnsi" w:cstheme="minorHAnsi"/>
                <w:b/>
                <w:bCs/>
                <w:color w:val="404040"/>
                <w:sz w:val="24"/>
                <w:szCs w:val="24"/>
              </w:rPr>
            </w:pPr>
          </w:p>
        </w:tc>
        <w:tc>
          <w:tcPr>
            <w:tcW w:w="1276" w:type="dxa"/>
            <w:tcBorders>
              <w:top w:val="nil"/>
              <w:left w:val="nil"/>
              <w:bottom w:val="nil"/>
            </w:tcBorders>
          </w:tcPr>
          <w:p w14:paraId="71DB9893" w14:textId="1E15B01D" w:rsidR="00151FD4" w:rsidRPr="00151FD4" w:rsidRDefault="00151FD4" w:rsidP="00151FD4">
            <w:pPr>
              <w:ind w:right="181"/>
              <w:rPr>
                <w:rFonts w:asciiTheme="minorHAnsi" w:eastAsia="Arial" w:hAnsiTheme="minorHAnsi" w:cstheme="minorHAnsi"/>
                <w:b/>
                <w:bCs/>
                <w:color w:val="000000"/>
                <w:sz w:val="24"/>
                <w:szCs w:val="24"/>
                <w:u w:color="000000"/>
              </w:rPr>
            </w:pPr>
            <w:r w:rsidRPr="00151FD4">
              <w:rPr>
                <w:rFonts w:asciiTheme="minorHAnsi" w:eastAsia="Arial" w:hAnsiTheme="minorHAnsi" w:cstheme="minorHAnsi"/>
                <w:b/>
                <w:bCs/>
                <w:color w:val="000000"/>
                <w:sz w:val="24"/>
                <w:szCs w:val="24"/>
                <w:u w:color="000000"/>
              </w:rPr>
              <w:t xml:space="preserve">£   </w:t>
            </w:r>
          </w:p>
        </w:tc>
      </w:tr>
      <w:tr w:rsidR="00284F73" w:rsidRPr="00743DC8" w14:paraId="71DB9898" w14:textId="77777777" w:rsidTr="00814CE5">
        <w:trPr>
          <w:trHeight w:hRule="exact" w:val="454"/>
        </w:trPr>
        <w:tc>
          <w:tcPr>
            <w:tcW w:w="7357" w:type="dxa"/>
            <w:tcBorders>
              <w:top w:val="nil"/>
              <w:bottom w:val="nil"/>
              <w:right w:val="nil"/>
            </w:tcBorders>
            <w:tcMar>
              <w:top w:w="15" w:type="dxa"/>
              <w:left w:w="108" w:type="dxa"/>
              <w:bottom w:w="5" w:type="dxa"/>
              <w:right w:w="108" w:type="dxa"/>
            </w:tcMar>
          </w:tcPr>
          <w:p w14:paraId="71DB9895" w14:textId="77777777" w:rsidR="00284F73" w:rsidRPr="00743DC8" w:rsidRDefault="00151FD4" w:rsidP="00151FD4">
            <w:pPr>
              <w:ind w:right="182"/>
              <w:rPr>
                <w:rFonts w:asciiTheme="minorHAnsi" w:eastAsia="Arial" w:hAnsiTheme="minorHAnsi" w:cstheme="minorHAnsi"/>
                <w:b/>
                <w:bCs/>
                <w:color w:val="404040"/>
                <w:sz w:val="24"/>
                <w:szCs w:val="24"/>
              </w:rPr>
            </w:pPr>
            <w:r w:rsidRPr="00743DC8">
              <w:rPr>
                <w:rFonts w:asciiTheme="minorHAnsi" w:eastAsia="Arial" w:hAnsiTheme="minorHAnsi" w:cstheme="minorHAnsi"/>
                <w:b/>
                <w:bCs/>
                <w:color w:val="404040"/>
                <w:sz w:val="24"/>
                <w:szCs w:val="24"/>
              </w:rPr>
              <w:t>Number of lower dinghy park spaces at £20 each</w:t>
            </w:r>
          </w:p>
        </w:tc>
        <w:tc>
          <w:tcPr>
            <w:tcW w:w="1701" w:type="dxa"/>
            <w:tcBorders>
              <w:top w:val="nil"/>
              <w:left w:val="nil"/>
              <w:bottom w:val="nil"/>
              <w:right w:val="nil"/>
            </w:tcBorders>
          </w:tcPr>
          <w:p w14:paraId="71DB9896" w14:textId="77777777" w:rsidR="00284F73" w:rsidRDefault="00151FD4" w:rsidP="00151FD4">
            <w:pPr>
              <w:ind w:right="181"/>
              <w:rPr>
                <w:rFonts w:asciiTheme="minorHAnsi" w:eastAsia="Arial" w:hAnsiTheme="minorHAnsi" w:cstheme="minorHAnsi"/>
                <w:b/>
                <w:bCs/>
                <w:color w:val="404040"/>
                <w:sz w:val="24"/>
                <w:szCs w:val="24"/>
              </w:rPr>
            </w:pPr>
            <w:r w:rsidRPr="00743DC8">
              <w:rPr>
                <w:rFonts w:asciiTheme="minorHAnsi" w:eastAsia="Arial" w:hAnsiTheme="minorHAnsi" w:cstheme="minorHAnsi"/>
                <w:b/>
                <w:bCs/>
                <w:color w:val="404040"/>
                <w:sz w:val="24"/>
                <w:szCs w:val="24"/>
              </w:rPr>
              <w:t>Number:</w:t>
            </w:r>
          </w:p>
        </w:tc>
        <w:tc>
          <w:tcPr>
            <w:tcW w:w="1276" w:type="dxa"/>
            <w:tcBorders>
              <w:top w:val="nil"/>
              <w:left w:val="nil"/>
              <w:bottom w:val="nil"/>
            </w:tcBorders>
          </w:tcPr>
          <w:p w14:paraId="71DB9897" w14:textId="555654BA" w:rsidR="00284F73" w:rsidRPr="00743DC8" w:rsidRDefault="00183407" w:rsidP="00151FD4">
            <w:pPr>
              <w:ind w:right="181"/>
              <w:rPr>
                <w:rFonts w:asciiTheme="minorHAnsi" w:eastAsia="Arial" w:hAnsiTheme="minorHAnsi" w:cstheme="minorHAnsi"/>
                <w:b/>
                <w:bCs/>
                <w:color w:val="000000"/>
                <w:sz w:val="24"/>
                <w:szCs w:val="24"/>
                <w:u w:val="single" w:color="000000"/>
              </w:rPr>
            </w:pPr>
            <w:r w:rsidRPr="00151FD4">
              <w:rPr>
                <w:rFonts w:asciiTheme="minorHAnsi" w:eastAsia="Arial" w:hAnsiTheme="minorHAnsi" w:cstheme="minorHAnsi"/>
                <w:b/>
                <w:bCs/>
                <w:color w:val="000000"/>
                <w:sz w:val="24"/>
                <w:szCs w:val="24"/>
                <w:u w:color="000000"/>
              </w:rPr>
              <w:t>£</w:t>
            </w:r>
          </w:p>
        </w:tc>
      </w:tr>
      <w:tr w:rsidR="00151FD4" w:rsidRPr="00743DC8" w14:paraId="71DB989C" w14:textId="77777777" w:rsidTr="00814CE5">
        <w:trPr>
          <w:trHeight w:hRule="exact" w:val="454"/>
        </w:trPr>
        <w:tc>
          <w:tcPr>
            <w:tcW w:w="7357" w:type="dxa"/>
            <w:tcBorders>
              <w:top w:val="nil"/>
              <w:bottom w:val="nil"/>
              <w:right w:val="nil"/>
            </w:tcBorders>
            <w:tcMar>
              <w:top w:w="15" w:type="dxa"/>
              <w:left w:w="108" w:type="dxa"/>
              <w:bottom w:w="5" w:type="dxa"/>
              <w:right w:w="108" w:type="dxa"/>
            </w:tcMar>
          </w:tcPr>
          <w:p w14:paraId="71DB9899" w14:textId="77777777" w:rsidR="00151FD4" w:rsidRPr="00743DC8" w:rsidRDefault="00151FD4" w:rsidP="00151FD4">
            <w:pPr>
              <w:tabs>
                <w:tab w:val="left" w:pos="9075"/>
              </w:tabs>
              <w:ind w:right="182"/>
              <w:rPr>
                <w:rFonts w:asciiTheme="minorHAnsi" w:eastAsia="Arial" w:hAnsiTheme="minorHAnsi" w:cstheme="minorHAnsi"/>
                <w:b/>
                <w:bCs/>
                <w:color w:val="404040"/>
                <w:sz w:val="24"/>
                <w:szCs w:val="24"/>
              </w:rPr>
            </w:pPr>
            <w:r w:rsidRPr="00743DC8">
              <w:rPr>
                <w:rFonts w:asciiTheme="minorHAnsi" w:eastAsia="Arial" w:hAnsiTheme="minorHAnsi" w:cstheme="minorHAnsi"/>
                <w:b/>
                <w:bCs/>
                <w:color w:val="404040"/>
                <w:sz w:val="24"/>
                <w:szCs w:val="24"/>
              </w:rPr>
              <w:t>Number of upper dinghy park spaces – 1</w:t>
            </w:r>
            <w:r w:rsidRPr="00743DC8">
              <w:rPr>
                <w:rFonts w:asciiTheme="minorHAnsi" w:eastAsia="Arial" w:hAnsiTheme="minorHAnsi" w:cstheme="minorHAnsi"/>
                <w:b/>
                <w:bCs/>
                <w:color w:val="404040"/>
                <w:sz w:val="24"/>
                <w:szCs w:val="24"/>
                <w:vertAlign w:val="superscript"/>
              </w:rPr>
              <w:t>st</w:t>
            </w:r>
            <w:r>
              <w:rPr>
                <w:rFonts w:asciiTheme="minorHAnsi" w:eastAsia="Arial" w:hAnsiTheme="minorHAnsi" w:cstheme="minorHAnsi"/>
                <w:b/>
                <w:bCs/>
                <w:color w:val="404040"/>
                <w:sz w:val="24"/>
                <w:szCs w:val="24"/>
              </w:rPr>
              <w:t>£10 subsequent spaces</w:t>
            </w:r>
            <w:r w:rsidRPr="00743DC8">
              <w:rPr>
                <w:rFonts w:asciiTheme="minorHAnsi" w:eastAsia="Arial" w:hAnsiTheme="minorHAnsi" w:cstheme="minorHAnsi"/>
                <w:b/>
                <w:bCs/>
                <w:color w:val="404040"/>
                <w:sz w:val="24"/>
                <w:szCs w:val="24"/>
              </w:rPr>
              <w:t xml:space="preserve"> £</w:t>
            </w:r>
            <w:r>
              <w:rPr>
                <w:rFonts w:asciiTheme="minorHAnsi" w:eastAsia="Arial" w:hAnsiTheme="minorHAnsi" w:cstheme="minorHAnsi"/>
                <w:b/>
                <w:bCs/>
                <w:color w:val="404040"/>
                <w:sz w:val="24"/>
                <w:szCs w:val="24"/>
              </w:rPr>
              <w:t>2</w:t>
            </w:r>
            <w:r w:rsidRPr="00743DC8">
              <w:rPr>
                <w:rFonts w:asciiTheme="minorHAnsi" w:eastAsia="Arial" w:hAnsiTheme="minorHAnsi" w:cstheme="minorHAnsi"/>
                <w:b/>
                <w:bCs/>
                <w:color w:val="404040"/>
                <w:sz w:val="24"/>
                <w:szCs w:val="24"/>
              </w:rPr>
              <w:t>0</w:t>
            </w:r>
          </w:p>
        </w:tc>
        <w:tc>
          <w:tcPr>
            <w:tcW w:w="1701" w:type="dxa"/>
            <w:tcBorders>
              <w:top w:val="nil"/>
              <w:left w:val="nil"/>
              <w:bottom w:val="nil"/>
              <w:right w:val="nil"/>
            </w:tcBorders>
          </w:tcPr>
          <w:p w14:paraId="71DB989A" w14:textId="77777777" w:rsidR="00151FD4" w:rsidRPr="00743DC8" w:rsidRDefault="00151FD4" w:rsidP="00151FD4">
            <w:pPr>
              <w:ind w:right="181"/>
              <w:rPr>
                <w:rFonts w:asciiTheme="minorHAnsi" w:eastAsia="Arial" w:hAnsiTheme="minorHAnsi" w:cstheme="minorHAnsi"/>
                <w:b/>
                <w:bCs/>
                <w:color w:val="404040"/>
                <w:sz w:val="24"/>
                <w:szCs w:val="24"/>
              </w:rPr>
            </w:pPr>
            <w:r w:rsidRPr="00743DC8">
              <w:rPr>
                <w:rFonts w:asciiTheme="minorHAnsi" w:eastAsia="Arial" w:hAnsiTheme="minorHAnsi" w:cstheme="minorHAnsi"/>
                <w:b/>
                <w:bCs/>
                <w:color w:val="404040"/>
                <w:sz w:val="24"/>
                <w:szCs w:val="24"/>
              </w:rPr>
              <w:t>Number</w:t>
            </w:r>
            <w:r>
              <w:rPr>
                <w:rFonts w:asciiTheme="minorHAnsi" w:eastAsia="Arial" w:hAnsiTheme="minorHAnsi" w:cstheme="minorHAnsi"/>
                <w:b/>
                <w:bCs/>
                <w:color w:val="404040"/>
                <w:sz w:val="24"/>
                <w:szCs w:val="24"/>
              </w:rPr>
              <w:t>:</w:t>
            </w:r>
          </w:p>
        </w:tc>
        <w:tc>
          <w:tcPr>
            <w:tcW w:w="1276" w:type="dxa"/>
            <w:tcBorders>
              <w:top w:val="nil"/>
              <w:left w:val="nil"/>
              <w:bottom w:val="nil"/>
            </w:tcBorders>
          </w:tcPr>
          <w:p w14:paraId="71DB989B" w14:textId="6BFD4A5F" w:rsidR="00151FD4" w:rsidRPr="00743DC8" w:rsidRDefault="00183407" w:rsidP="00151FD4">
            <w:pPr>
              <w:ind w:right="181"/>
              <w:rPr>
                <w:rFonts w:asciiTheme="minorHAnsi" w:eastAsia="Arial" w:hAnsiTheme="minorHAnsi" w:cstheme="minorHAnsi"/>
                <w:b/>
                <w:bCs/>
                <w:color w:val="000000"/>
                <w:sz w:val="24"/>
                <w:szCs w:val="24"/>
                <w:u w:val="single" w:color="000000"/>
              </w:rPr>
            </w:pPr>
            <w:r w:rsidRPr="00151FD4">
              <w:rPr>
                <w:rFonts w:asciiTheme="minorHAnsi" w:eastAsia="Arial" w:hAnsiTheme="minorHAnsi" w:cstheme="minorHAnsi"/>
                <w:b/>
                <w:bCs/>
                <w:color w:val="000000"/>
                <w:sz w:val="24"/>
                <w:szCs w:val="24"/>
                <w:u w:color="000000"/>
              </w:rPr>
              <w:t>£</w:t>
            </w:r>
          </w:p>
        </w:tc>
      </w:tr>
      <w:tr w:rsidR="00284F73" w:rsidRPr="00743DC8" w14:paraId="71DB98A1" w14:textId="77777777" w:rsidTr="00814CE5">
        <w:trPr>
          <w:trHeight w:hRule="exact" w:val="454"/>
        </w:trPr>
        <w:tc>
          <w:tcPr>
            <w:tcW w:w="7357" w:type="dxa"/>
            <w:tcBorders>
              <w:top w:val="nil"/>
              <w:bottom w:val="nil"/>
              <w:right w:val="nil"/>
            </w:tcBorders>
            <w:tcMar>
              <w:top w:w="15" w:type="dxa"/>
              <w:left w:w="108" w:type="dxa"/>
              <w:bottom w:w="5" w:type="dxa"/>
              <w:right w:w="108" w:type="dxa"/>
            </w:tcMar>
          </w:tcPr>
          <w:p w14:paraId="71DB989D" w14:textId="77777777" w:rsidR="00151FD4" w:rsidRPr="00743DC8" w:rsidRDefault="00151FD4" w:rsidP="00246750">
            <w:pPr>
              <w:spacing w:before="120" w:after="120"/>
              <w:ind w:right="182"/>
              <w:rPr>
                <w:rFonts w:asciiTheme="minorHAnsi" w:eastAsia="Arial" w:hAnsiTheme="minorHAnsi" w:cstheme="minorHAnsi"/>
                <w:color w:val="404040"/>
                <w:sz w:val="22"/>
                <w:szCs w:val="22"/>
              </w:rPr>
            </w:pPr>
            <w:r w:rsidRPr="00743DC8">
              <w:rPr>
                <w:rFonts w:asciiTheme="minorHAnsi" w:eastAsia="Arial" w:hAnsiTheme="minorHAnsi" w:cstheme="minorHAnsi"/>
                <w:color w:val="404040"/>
                <w:sz w:val="22"/>
                <w:szCs w:val="22"/>
              </w:rPr>
              <w:t>See payment methods on page 2</w:t>
            </w:r>
          </w:p>
          <w:p w14:paraId="71DB989E" w14:textId="77777777" w:rsidR="00284F73" w:rsidRPr="00743DC8" w:rsidRDefault="00284F73" w:rsidP="00151FD4">
            <w:pPr>
              <w:ind w:right="182"/>
              <w:rPr>
                <w:rFonts w:asciiTheme="minorHAnsi" w:eastAsia="Arial" w:hAnsiTheme="minorHAnsi" w:cstheme="minorHAnsi"/>
                <w:b/>
                <w:bCs/>
                <w:color w:val="404040"/>
                <w:sz w:val="24"/>
                <w:szCs w:val="24"/>
              </w:rPr>
            </w:pPr>
          </w:p>
        </w:tc>
        <w:tc>
          <w:tcPr>
            <w:tcW w:w="1701" w:type="dxa"/>
            <w:tcBorders>
              <w:top w:val="nil"/>
              <w:left w:val="nil"/>
              <w:bottom w:val="nil"/>
              <w:right w:val="nil"/>
            </w:tcBorders>
          </w:tcPr>
          <w:p w14:paraId="71DB989F" w14:textId="77777777" w:rsidR="00284F73" w:rsidRDefault="00151FD4" w:rsidP="00151FD4">
            <w:pPr>
              <w:ind w:right="181"/>
              <w:rPr>
                <w:rFonts w:asciiTheme="minorHAnsi" w:eastAsia="Arial" w:hAnsiTheme="minorHAnsi" w:cstheme="minorHAnsi"/>
                <w:b/>
                <w:bCs/>
                <w:color w:val="404040"/>
                <w:sz w:val="24"/>
                <w:szCs w:val="24"/>
              </w:rPr>
            </w:pPr>
            <w:r>
              <w:rPr>
                <w:rFonts w:asciiTheme="minorHAnsi" w:eastAsia="Arial" w:hAnsiTheme="minorHAnsi" w:cstheme="minorHAnsi"/>
                <w:b/>
                <w:bCs/>
                <w:color w:val="404040"/>
                <w:sz w:val="24"/>
                <w:szCs w:val="24"/>
              </w:rPr>
              <w:t>Total:</w:t>
            </w:r>
          </w:p>
        </w:tc>
        <w:tc>
          <w:tcPr>
            <w:tcW w:w="1276" w:type="dxa"/>
            <w:tcBorders>
              <w:top w:val="nil"/>
              <w:left w:val="nil"/>
              <w:bottom w:val="nil"/>
            </w:tcBorders>
          </w:tcPr>
          <w:p w14:paraId="71DB98A0" w14:textId="77777777" w:rsidR="00284F73" w:rsidRPr="00743DC8" w:rsidRDefault="00151FD4" w:rsidP="00151FD4">
            <w:pPr>
              <w:ind w:right="181"/>
              <w:rPr>
                <w:rFonts w:asciiTheme="minorHAnsi" w:eastAsia="Arial" w:hAnsiTheme="minorHAnsi" w:cstheme="minorHAnsi"/>
                <w:b/>
                <w:bCs/>
                <w:color w:val="000000"/>
                <w:sz w:val="24"/>
                <w:szCs w:val="24"/>
                <w:u w:val="single" w:color="000000"/>
              </w:rPr>
            </w:pPr>
            <w:r>
              <w:rPr>
                <w:rFonts w:asciiTheme="minorHAnsi" w:eastAsia="Arial" w:hAnsiTheme="minorHAnsi" w:cstheme="minorHAnsi"/>
                <w:b/>
                <w:bCs/>
                <w:color w:val="000000"/>
                <w:sz w:val="24"/>
                <w:szCs w:val="24"/>
                <w:u w:val="single" w:color="000000"/>
              </w:rPr>
              <w:t>£</w:t>
            </w:r>
          </w:p>
        </w:tc>
      </w:tr>
      <w:tr w:rsidR="00001D70" w:rsidRPr="00743DC8" w14:paraId="71DB98A3" w14:textId="77777777" w:rsidTr="00814CE5">
        <w:tc>
          <w:tcPr>
            <w:tcW w:w="10334" w:type="dxa"/>
            <w:gridSpan w:val="3"/>
            <w:tcBorders>
              <w:top w:val="nil"/>
              <w:bottom w:val="single" w:sz="12" w:space="0" w:color="000000"/>
            </w:tcBorders>
            <w:tcMar>
              <w:top w:w="5" w:type="dxa"/>
              <w:left w:w="108" w:type="dxa"/>
              <w:bottom w:w="15" w:type="dxa"/>
              <w:right w:w="108" w:type="dxa"/>
            </w:tcMar>
            <w:hideMark/>
          </w:tcPr>
          <w:p w14:paraId="71DB98A2" w14:textId="4FA3727A" w:rsidR="00001D70" w:rsidRPr="00743DC8" w:rsidRDefault="00001D70" w:rsidP="00246750">
            <w:pPr>
              <w:spacing w:after="120"/>
              <w:ind w:right="182"/>
              <w:rPr>
                <w:rFonts w:asciiTheme="minorHAnsi" w:eastAsia="Arial" w:hAnsiTheme="minorHAnsi" w:cstheme="minorHAnsi"/>
                <w:color w:val="404040"/>
                <w:sz w:val="22"/>
                <w:szCs w:val="22"/>
              </w:rPr>
            </w:pPr>
          </w:p>
        </w:tc>
      </w:tr>
    </w:tbl>
    <w:p w14:paraId="71DB98A4" w14:textId="77777777" w:rsidR="00001D70" w:rsidRPr="00743DC8" w:rsidRDefault="00001D70">
      <w:pPr>
        <w:spacing w:before="40" w:after="40"/>
        <w:rPr>
          <w:rFonts w:asciiTheme="minorHAnsi" w:hAnsiTheme="minorHAnsi" w:cstheme="minorHAnsi"/>
          <w:sz w:val="8"/>
          <w:szCs w:val="8"/>
        </w:rPr>
      </w:pPr>
    </w:p>
    <w:p w14:paraId="71DB98A5" w14:textId="77777777" w:rsidR="00001D70" w:rsidRPr="00743DC8" w:rsidRDefault="00001D70">
      <w:pPr>
        <w:spacing w:before="40" w:after="40"/>
        <w:rPr>
          <w:rFonts w:asciiTheme="minorHAnsi" w:hAnsiTheme="minorHAnsi" w:cstheme="minorHAnsi"/>
          <w:sz w:val="8"/>
          <w:szCs w:val="8"/>
        </w:rPr>
      </w:pPr>
    </w:p>
    <w:tbl>
      <w:tblPr>
        <w:tblW w:w="0" w:type="auto"/>
        <w:tblInd w:w="123" w:type="dxa"/>
        <w:tblBorders>
          <w:top w:val="single" w:sz="12" w:space="0" w:color="000000"/>
          <w:left w:val="single" w:sz="12" w:space="0" w:color="000000"/>
          <w:bottom w:val="single" w:sz="12" w:space="0" w:color="000000"/>
          <w:right w:val="single" w:sz="12" w:space="0" w:color="000000"/>
        </w:tblBorders>
        <w:tblCellMar>
          <w:left w:w="0" w:type="dxa"/>
          <w:right w:w="0" w:type="dxa"/>
        </w:tblCellMar>
        <w:tblLook w:val="04A0" w:firstRow="1" w:lastRow="0" w:firstColumn="1" w:lastColumn="0" w:noHBand="0" w:noVBand="1"/>
      </w:tblPr>
      <w:tblGrid>
        <w:gridCol w:w="10363"/>
      </w:tblGrid>
      <w:tr w:rsidR="00001D70" w:rsidRPr="00743DC8" w14:paraId="71DB98AC" w14:textId="77777777">
        <w:tc>
          <w:tcPr>
            <w:tcW w:w="10730" w:type="dxa"/>
            <w:tcMar>
              <w:top w:w="15" w:type="dxa"/>
              <w:left w:w="108" w:type="dxa"/>
              <w:bottom w:w="15" w:type="dxa"/>
              <w:right w:w="108" w:type="dxa"/>
            </w:tcMar>
            <w:hideMark/>
          </w:tcPr>
          <w:p w14:paraId="71DB98A6" w14:textId="77777777" w:rsidR="00001D70" w:rsidRPr="00743DC8" w:rsidRDefault="007F10C9">
            <w:pPr>
              <w:spacing w:before="240"/>
              <w:ind w:left="142" w:right="308"/>
              <w:rPr>
                <w:rFonts w:asciiTheme="minorHAnsi" w:hAnsiTheme="minorHAnsi" w:cstheme="minorHAnsi"/>
                <w:color w:val="000000"/>
                <w:sz w:val="32"/>
                <w:szCs w:val="32"/>
              </w:rPr>
            </w:pPr>
            <w:r w:rsidRPr="00743DC8">
              <w:rPr>
                <w:rFonts w:asciiTheme="minorHAnsi" w:eastAsia="Arial" w:hAnsiTheme="minorHAnsi" w:cstheme="minorHAnsi"/>
                <w:b/>
                <w:bCs/>
                <w:color w:val="404040"/>
                <w:sz w:val="32"/>
                <w:szCs w:val="32"/>
              </w:rPr>
              <w:lastRenderedPageBreak/>
              <w:t>DECLARATION</w:t>
            </w:r>
          </w:p>
          <w:p w14:paraId="71DB98A7" w14:textId="77777777" w:rsidR="00001D70" w:rsidRPr="00743DC8" w:rsidRDefault="007F10C9">
            <w:pPr>
              <w:spacing w:before="120"/>
              <w:ind w:left="142" w:right="308"/>
              <w:rPr>
                <w:rFonts w:asciiTheme="minorHAnsi" w:hAnsiTheme="minorHAnsi" w:cstheme="minorHAnsi"/>
                <w:color w:val="000000"/>
                <w:sz w:val="24"/>
                <w:szCs w:val="24"/>
              </w:rPr>
            </w:pPr>
            <w:r w:rsidRPr="00743DC8">
              <w:rPr>
                <w:rFonts w:asciiTheme="minorHAnsi" w:eastAsia="Arial" w:hAnsiTheme="minorHAnsi" w:cstheme="minorHAnsi"/>
                <w:color w:val="404040"/>
                <w:sz w:val="24"/>
                <w:szCs w:val="24"/>
              </w:rPr>
              <w:t>I confirm that I will abide by the Club Constitution, Club Rules, Standard Sailing Instructions and those instructions emanating from the AGM or from the Management and Sailing Committees.</w:t>
            </w:r>
          </w:p>
          <w:p w14:paraId="71DB98A8" w14:textId="77777777" w:rsidR="00001D70" w:rsidRPr="00743DC8" w:rsidRDefault="007F10C9">
            <w:pPr>
              <w:spacing w:before="120"/>
              <w:ind w:left="142" w:right="308"/>
              <w:rPr>
                <w:rFonts w:asciiTheme="minorHAnsi" w:hAnsiTheme="minorHAnsi" w:cstheme="minorHAnsi"/>
                <w:color w:val="000000"/>
                <w:sz w:val="24"/>
                <w:szCs w:val="24"/>
              </w:rPr>
            </w:pPr>
            <w:r w:rsidRPr="00743DC8">
              <w:rPr>
                <w:rFonts w:asciiTheme="minorHAnsi" w:eastAsia="Arial" w:hAnsiTheme="minorHAnsi" w:cstheme="minorHAnsi"/>
                <w:color w:val="404040"/>
                <w:sz w:val="24"/>
                <w:szCs w:val="24"/>
              </w:rPr>
              <w:t>I accept individual responsibility for safety and security relating to, craft and crew, sailing and other risks, the wearing of appropriate Personal Buoyancy, the wearing of Wet/Dry Protection when required, and the locking of unattended gates and doors.</w:t>
            </w:r>
          </w:p>
          <w:p w14:paraId="71DB98A9" w14:textId="77777777" w:rsidR="00001D70" w:rsidRPr="00743DC8" w:rsidRDefault="007F10C9">
            <w:pPr>
              <w:spacing w:before="120"/>
              <w:ind w:left="142" w:right="308"/>
              <w:rPr>
                <w:rFonts w:asciiTheme="minorHAnsi" w:hAnsiTheme="minorHAnsi" w:cstheme="minorHAnsi"/>
                <w:color w:val="000000"/>
                <w:sz w:val="24"/>
                <w:szCs w:val="24"/>
              </w:rPr>
            </w:pPr>
            <w:r w:rsidRPr="00743DC8">
              <w:rPr>
                <w:rFonts w:asciiTheme="minorHAnsi" w:eastAsia="Arial" w:hAnsiTheme="minorHAnsi" w:cstheme="minorHAnsi"/>
                <w:color w:val="404040"/>
                <w:sz w:val="24"/>
                <w:szCs w:val="24"/>
              </w:rPr>
              <w:t>Any craft I bring onto the Club’s premises or sail at the Blue Lagoon will be registered with the club, all fees paid, will be properly maintained, managed and used, and will be removed promptly from the premises if requested by the Management Committee.</w:t>
            </w:r>
          </w:p>
          <w:p w14:paraId="71DB98AA" w14:textId="77777777" w:rsidR="00001D70" w:rsidRPr="00743DC8" w:rsidRDefault="007F10C9">
            <w:pPr>
              <w:spacing w:before="120"/>
              <w:ind w:left="142" w:right="308"/>
              <w:rPr>
                <w:rFonts w:asciiTheme="minorHAnsi" w:hAnsiTheme="minorHAnsi" w:cstheme="minorHAnsi"/>
                <w:color w:val="000000"/>
                <w:sz w:val="24"/>
                <w:szCs w:val="24"/>
              </w:rPr>
            </w:pPr>
            <w:r w:rsidRPr="00743DC8">
              <w:rPr>
                <w:rFonts w:asciiTheme="minorHAnsi" w:eastAsia="Arial" w:hAnsiTheme="minorHAnsi" w:cstheme="minorHAnsi"/>
                <w:color w:val="404040"/>
                <w:sz w:val="24"/>
                <w:szCs w:val="24"/>
              </w:rPr>
              <w:t>I will hold current insurance of £2,000,000 (minimum) against third party liabilities in respect of each of my dinghies/boards.</w:t>
            </w:r>
          </w:p>
          <w:p w14:paraId="71DB98AB" w14:textId="77777777" w:rsidR="00001D70" w:rsidRPr="00743DC8" w:rsidRDefault="00001D70">
            <w:pPr>
              <w:spacing w:before="120"/>
              <w:ind w:left="142" w:right="308"/>
              <w:rPr>
                <w:rFonts w:asciiTheme="minorHAnsi" w:hAnsiTheme="minorHAnsi" w:cstheme="minorHAnsi"/>
                <w:color w:val="000000"/>
                <w:sz w:val="24"/>
                <w:szCs w:val="24"/>
              </w:rPr>
            </w:pPr>
          </w:p>
        </w:tc>
      </w:tr>
    </w:tbl>
    <w:p w14:paraId="71DB98AD" w14:textId="77777777" w:rsidR="00001D70" w:rsidRPr="00743DC8" w:rsidRDefault="00001D70">
      <w:pPr>
        <w:rPr>
          <w:rFonts w:asciiTheme="minorHAnsi" w:hAnsiTheme="minorHAnsi" w:cstheme="minorHAnsi"/>
          <w:sz w:val="24"/>
          <w:szCs w:val="24"/>
        </w:rPr>
      </w:pPr>
    </w:p>
    <w:p w14:paraId="71DB98AE" w14:textId="77777777" w:rsidR="00001D70" w:rsidRPr="00743DC8" w:rsidRDefault="007F10C9">
      <w:pPr>
        <w:rPr>
          <w:rFonts w:asciiTheme="minorHAnsi" w:hAnsiTheme="minorHAnsi" w:cstheme="minorHAnsi"/>
          <w:sz w:val="22"/>
          <w:szCs w:val="22"/>
        </w:rPr>
      </w:pPr>
      <w:r w:rsidRPr="00743DC8">
        <w:rPr>
          <w:rFonts w:asciiTheme="minorHAnsi" w:eastAsia="Arial" w:hAnsiTheme="minorHAnsi" w:cstheme="minorHAnsi"/>
          <w:b/>
          <w:bCs/>
          <w:color w:val="404040"/>
          <w:sz w:val="22"/>
          <w:szCs w:val="22"/>
        </w:rPr>
        <w:t>What to do next:</w:t>
      </w:r>
    </w:p>
    <w:p w14:paraId="71DB98AF" w14:textId="77777777" w:rsidR="00001D70" w:rsidRPr="00743DC8" w:rsidRDefault="007F10C9">
      <w:pPr>
        <w:rPr>
          <w:rFonts w:asciiTheme="minorHAnsi" w:hAnsiTheme="minorHAnsi" w:cstheme="minorHAnsi"/>
          <w:sz w:val="22"/>
          <w:szCs w:val="22"/>
        </w:rPr>
      </w:pPr>
      <w:r w:rsidRPr="00743DC8">
        <w:rPr>
          <w:rFonts w:asciiTheme="minorHAnsi" w:eastAsia="Arial" w:hAnsiTheme="minorHAnsi" w:cstheme="minorHAnsi"/>
          <w:color w:val="404040"/>
          <w:sz w:val="22"/>
          <w:szCs w:val="22"/>
        </w:rPr>
        <w:t>Please:</w:t>
      </w:r>
    </w:p>
    <w:p w14:paraId="71DB98B0" w14:textId="77777777" w:rsidR="00001D70" w:rsidRPr="00743DC8" w:rsidRDefault="007F10C9">
      <w:pPr>
        <w:numPr>
          <w:ilvl w:val="0"/>
          <w:numId w:val="2"/>
        </w:numPr>
        <w:tabs>
          <w:tab w:val="left" w:pos="720"/>
        </w:tabs>
        <w:ind w:left="720" w:hanging="360"/>
        <w:rPr>
          <w:rFonts w:asciiTheme="minorHAnsi" w:hAnsiTheme="minorHAnsi" w:cstheme="minorHAnsi"/>
          <w:sz w:val="22"/>
          <w:szCs w:val="22"/>
        </w:rPr>
      </w:pPr>
      <w:r w:rsidRPr="00743DC8">
        <w:rPr>
          <w:rFonts w:asciiTheme="minorHAnsi" w:eastAsia="Arial" w:hAnsiTheme="minorHAnsi" w:cstheme="minorHAnsi"/>
          <w:color w:val="404040"/>
          <w:sz w:val="22"/>
          <w:szCs w:val="22"/>
        </w:rPr>
        <w:t xml:space="preserve">Email the completed form to the Membership Secretary: </w:t>
      </w:r>
      <w:hyperlink r:id="rId10" w:history="1">
        <w:r w:rsidRPr="00743DC8">
          <w:rPr>
            <w:rFonts w:asciiTheme="minorHAnsi" w:eastAsia="Arial" w:hAnsiTheme="minorHAnsi" w:cstheme="minorHAnsi"/>
            <w:color w:val="404040"/>
            <w:sz w:val="22"/>
            <w:szCs w:val="22"/>
          </w:rPr>
          <w:t>membership@nhebsc.org.uk</w:t>
        </w:r>
      </w:hyperlink>
      <w:r w:rsidRPr="00743DC8">
        <w:rPr>
          <w:rFonts w:asciiTheme="minorHAnsi" w:eastAsia="Arial" w:hAnsiTheme="minorHAnsi" w:cstheme="minorHAnsi"/>
          <w:color w:val="404040"/>
          <w:sz w:val="22"/>
          <w:szCs w:val="22"/>
        </w:rPr>
        <w:t xml:space="preserve"> as a Word document</w:t>
      </w:r>
    </w:p>
    <w:p w14:paraId="71DB98B1" w14:textId="77777777" w:rsidR="00001D70" w:rsidRPr="00743DC8" w:rsidRDefault="007F10C9">
      <w:pPr>
        <w:numPr>
          <w:ilvl w:val="0"/>
          <w:numId w:val="2"/>
        </w:numPr>
        <w:tabs>
          <w:tab w:val="left" w:pos="720"/>
        </w:tabs>
        <w:ind w:left="720" w:hanging="360"/>
        <w:rPr>
          <w:rFonts w:asciiTheme="minorHAnsi" w:hAnsiTheme="minorHAnsi" w:cstheme="minorHAnsi"/>
          <w:sz w:val="22"/>
          <w:szCs w:val="22"/>
        </w:rPr>
      </w:pPr>
      <w:r w:rsidRPr="00743DC8">
        <w:rPr>
          <w:rFonts w:asciiTheme="minorHAnsi" w:eastAsia="Arial" w:hAnsiTheme="minorHAnsi" w:cstheme="minorHAnsi"/>
          <w:color w:val="404040"/>
          <w:sz w:val="22"/>
          <w:szCs w:val="22"/>
        </w:rPr>
        <w:t>Note that by returning the completed form you confirm that you agree to the terms of the declaration</w:t>
      </w:r>
    </w:p>
    <w:p w14:paraId="71DB98B2" w14:textId="77777777" w:rsidR="00001D70" w:rsidRPr="00743DC8" w:rsidRDefault="007F10C9">
      <w:pPr>
        <w:numPr>
          <w:ilvl w:val="0"/>
          <w:numId w:val="2"/>
        </w:numPr>
        <w:tabs>
          <w:tab w:val="left" w:pos="720"/>
        </w:tabs>
        <w:ind w:left="720" w:hanging="360"/>
        <w:rPr>
          <w:rFonts w:asciiTheme="minorHAnsi" w:hAnsiTheme="minorHAnsi" w:cstheme="minorHAnsi"/>
          <w:sz w:val="22"/>
          <w:szCs w:val="22"/>
        </w:rPr>
      </w:pPr>
      <w:r w:rsidRPr="00743DC8">
        <w:rPr>
          <w:rFonts w:asciiTheme="minorHAnsi" w:eastAsia="Arial" w:hAnsiTheme="minorHAnsi" w:cstheme="minorHAnsi"/>
          <w:color w:val="404040"/>
          <w:sz w:val="22"/>
          <w:szCs w:val="22"/>
        </w:rPr>
        <w:t xml:space="preserve">Make a Bank Transfer to: </w:t>
      </w:r>
    </w:p>
    <w:p w14:paraId="71DB98B3" w14:textId="77777777" w:rsidR="00001D70" w:rsidRPr="00743DC8" w:rsidRDefault="007F10C9">
      <w:pPr>
        <w:numPr>
          <w:ilvl w:val="0"/>
          <w:numId w:val="3"/>
        </w:numPr>
        <w:pBdr>
          <w:left w:val="none" w:sz="0" w:space="6" w:color="auto"/>
        </w:pBdr>
        <w:ind w:left="1440"/>
        <w:rPr>
          <w:rFonts w:asciiTheme="minorHAnsi" w:hAnsiTheme="minorHAnsi" w:cstheme="minorHAnsi"/>
          <w:color w:val="404040"/>
          <w:sz w:val="22"/>
          <w:szCs w:val="22"/>
        </w:rPr>
      </w:pPr>
      <w:r w:rsidRPr="00743DC8">
        <w:rPr>
          <w:rFonts w:asciiTheme="minorHAnsi" w:eastAsia="Arial" w:hAnsiTheme="minorHAnsi" w:cstheme="minorHAnsi"/>
          <w:color w:val="404040"/>
          <w:sz w:val="22"/>
          <w:szCs w:val="22"/>
        </w:rPr>
        <w:t xml:space="preserve">Bank: </w:t>
      </w:r>
      <w:r w:rsidRPr="00743DC8">
        <w:rPr>
          <w:rFonts w:asciiTheme="minorHAnsi" w:hAnsiTheme="minorHAnsi" w:cstheme="minorHAnsi"/>
          <w:color w:val="404040"/>
          <w:sz w:val="22"/>
          <w:szCs w:val="22"/>
        </w:rPr>
        <w:tab/>
      </w:r>
      <w:r w:rsidRPr="00743DC8">
        <w:rPr>
          <w:rFonts w:asciiTheme="minorHAnsi" w:hAnsiTheme="minorHAnsi" w:cstheme="minorHAnsi"/>
          <w:color w:val="404040"/>
          <w:sz w:val="22"/>
          <w:szCs w:val="22"/>
        </w:rPr>
        <w:tab/>
      </w:r>
      <w:r w:rsidR="00AF29C2">
        <w:rPr>
          <w:rFonts w:asciiTheme="minorHAnsi" w:eastAsia="Arial" w:hAnsiTheme="minorHAnsi" w:cstheme="minorHAnsi"/>
          <w:color w:val="404040"/>
          <w:sz w:val="22"/>
          <w:szCs w:val="22"/>
        </w:rPr>
        <w:t>HSBC</w:t>
      </w:r>
    </w:p>
    <w:p w14:paraId="71DB98B4" w14:textId="77777777" w:rsidR="00001D70" w:rsidRPr="00743DC8" w:rsidRDefault="007F10C9">
      <w:pPr>
        <w:numPr>
          <w:ilvl w:val="0"/>
          <w:numId w:val="3"/>
        </w:numPr>
        <w:pBdr>
          <w:left w:val="none" w:sz="0" w:space="6" w:color="auto"/>
        </w:pBdr>
        <w:ind w:left="1440"/>
        <w:rPr>
          <w:rFonts w:asciiTheme="minorHAnsi" w:hAnsiTheme="minorHAnsi" w:cstheme="minorHAnsi"/>
          <w:color w:val="404040"/>
          <w:sz w:val="22"/>
          <w:szCs w:val="22"/>
        </w:rPr>
      </w:pPr>
      <w:r w:rsidRPr="00743DC8">
        <w:rPr>
          <w:rFonts w:asciiTheme="minorHAnsi" w:eastAsia="Arial" w:hAnsiTheme="minorHAnsi" w:cstheme="minorHAnsi"/>
          <w:color w:val="404040"/>
          <w:sz w:val="22"/>
          <w:szCs w:val="22"/>
        </w:rPr>
        <w:t>A/c Name:</w:t>
      </w:r>
      <w:r w:rsidRPr="00743DC8">
        <w:rPr>
          <w:rFonts w:asciiTheme="minorHAnsi" w:hAnsiTheme="minorHAnsi" w:cstheme="minorHAnsi"/>
          <w:color w:val="404040"/>
          <w:sz w:val="22"/>
          <w:szCs w:val="22"/>
        </w:rPr>
        <w:tab/>
      </w:r>
      <w:r w:rsidRPr="00743DC8">
        <w:rPr>
          <w:rFonts w:asciiTheme="minorHAnsi" w:eastAsia="Arial" w:hAnsiTheme="minorHAnsi" w:cstheme="minorHAnsi"/>
          <w:color w:val="404040"/>
          <w:sz w:val="22"/>
          <w:szCs w:val="22"/>
        </w:rPr>
        <w:t xml:space="preserve">North Herts </w:t>
      </w:r>
      <w:r w:rsidR="00AF29C2">
        <w:rPr>
          <w:rFonts w:asciiTheme="minorHAnsi" w:eastAsia="Arial" w:hAnsiTheme="minorHAnsi" w:cstheme="minorHAnsi"/>
          <w:color w:val="404040"/>
          <w:sz w:val="22"/>
          <w:szCs w:val="22"/>
        </w:rPr>
        <w:t xml:space="preserve">&amp; </w:t>
      </w:r>
      <w:r w:rsidRPr="00743DC8">
        <w:rPr>
          <w:rFonts w:asciiTheme="minorHAnsi" w:eastAsia="Arial" w:hAnsiTheme="minorHAnsi" w:cstheme="minorHAnsi"/>
          <w:color w:val="404040"/>
          <w:sz w:val="22"/>
          <w:szCs w:val="22"/>
        </w:rPr>
        <w:t>East Beds Sailing Club</w:t>
      </w:r>
    </w:p>
    <w:p w14:paraId="71DB98B5" w14:textId="77777777" w:rsidR="00001D70" w:rsidRPr="00743DC8" w:rsidRDefault="007F10C9">
      <w:pPr>
        <w:numPr>
          <w:ilvl w:val="0"/>
          <w:numId w:val="3"/>
        </w:numPr>
        <w:pBdr>
          <w:left w:val="none" w:sz="0" w:space="6" w:color="auto"/>
        </w:pBdr>
        <w:ind w:left="1440"/>
        <w:rPr>
          <w:rFonts w:asciiTheme="minorHAnsi" w:hAnsiTheme="minorHAnsi" w:cstheme="minorHAnsi"/>
          <w:color w:val="404040"/>
          <w:sz w:val="22"/>
          <w:szCs w:val="22"/>
        </w:rPr>
      </w:pPr>
      <w:r w:rsidRPr="00743DC8">
        <w:rPr>
          <w:rFonts w:asciiTheme="minorHAnsi" w:eastAsia="Arial" w:hAnsiTheme="minorHAnsi" w:cstheme="minorHAnsi"/>
          <w:color w:val="404040"/>
          <w:sz w:val="22"/>
          <w:szCs w:val="22"/>
        </w:rPr>
        <w:t>Type:</w:t>
      </w:r>
      <w:r w:rsidRPr="00743DC8">
        <w:rPr>
          <w:rFonts w:asciiTheme="minorHAnsi" w:hAnsiTheme="minorHAnsi" w:cstheme="minorHAnsi"/>
          <w:color w:val="404040"/>
          <w:sz w:val="22"/>
          <w:szCs w:val="22"/>
        </w:rPr>
        <w:tab/>
      </w:r>
      <w:r w:rsidRPr="00743DC8">
        <w:rPr>
          <w:rFonts w:asciiTheme="minorHAnsi" w:hAnsiTheme="minorHAnsi" w:cstheme="minorHAnsi"/>
          <w:color w:val="404040"/>
          <w:sz w:val="22"/>
          <w:szCs w:val="22"/>
        </w:rPr>
        <w:tab/>
      </w:r>
      <w:r w:rsidRPr="00743DC8">
        <w:rPr>
          <w:rFonts w:asciiTheme="minorHAnsi" w:eastAsia="Arial" w:hAnsiTheme="minorHAnsi" w:cstheme="minorHAnsi"/>
          <w:color w:val="404040"/>
          <w:sz w:val="22"/>
          <w:szCs w:val="22"/>
        </w:rPr>
        <w:t>Business account</w:t>
      </w:r>
    </w:p>
    <w:p w14:paraId="71DB98B6" w14:textId="77777777" w:rsidR="00001D70" w:rsidRPr="00743DC8" w:rsidRDefault="007F10C9">
      <w:pPr>
        <w:numPr>
          <w:ilvl w:val="0"/>
          <w:numId w:val="3"/>
        </w:numPr>
        <w:pBdr>
          <w:left w:val="none" w:sz="0" w:space="6" w:color="auto"/>
        </w:pBdr>
        <w:ind w:left="1440"/>
        <w:rPr>
          <w:rFonts w:asciiTheme="minorHAnsi" w:hAnsiTheme="minorHAnsi" w:cstheme="minorHAnsi"/>
          <w:color w:val="404040"/>
          <w:sz w:val="22"/>
          <w:szCs w:val="22"/>
        </w:rPr>
      </w:pPr>
      <w:r w:rsidRPr="00743DC8">
        <w:rPr>
          <w:rFonts w:asciiTheme="minorHAnsi" w:eastAsia="Arial" w:hAnsiTheme="minorHAnsi" w:cstheme="minorHAnsi"/>
          <w:color w:val="404040"/>
          <w:sz w:val="22"/>
          <w:szCs w:val="22"/>
        </w:rPr>
        <w:t>Account Nr :</w:t>
      </w:r>
      <w:r w:rsidRPr="00743DC8">
        <w:rPr>
          <w:rFonts w:asciiTheme="minorHAnsi" w:hAnsiTheme="minorHAnsi" w:cstheme="minorHAnsi"/>
          <w:color w:val="404040"/>
          <w:sz w:val="22"/>
          <w:szCs w:val="22"/>
        </w:rPr>
        <w:tab/>
      </w:r>
      <w:r w:rsidR="00AF29C2">
        <w:rPr>
          <w:rFonts w:asciiTheme="minorHAnsi" w:eastAsia="Arial" w:hAnsiTheme="minorHAnsi" w:cstheme="minorHAnsi"/>
          <w:color w:val="404040"/>
          <w:sz w:val="22"/>
          <w:szCs w:val="22"/>
        </w:rPr>
        <w:t>12341425</w:t>
      </w:r>
      <w:r w:rsidRPr="00743DC8">
        <w:rPr>
          <w:rFonts w:asciiTheme="minorHAnsi" w:eastAsia="Arial" w:hAnsiTheme="minorHAnsi" w:cstheme="minorHAnsi"/>
          <w:color w:val="404040"/>
          <w:sz w:val="22"/>
          <w:szCs w:val="22"/>
        </w:rPr>
        <w:t xml:space="preserve"> </w:t>
      </w:r>
    </w:p>
    <w:p w14:paraId="71DB98B7" w14:textId="77777777" w:rsidR="00001D70" w:rsidRPr="00743DC8" w:rsidRDefault="007F10C9">
      <w:pPr>
        <w:numPr>
          <w:ilvl w:val="0"/>
          <w:numId w:val="3"/>
        </w:numPr>
        <w:pBdr>
          <w:left w:val="none" w:sz="0" w:space="6" w:color="auto"/>
        </w:pBdr>
        <w:ind w:left="1440"/>
        <w:rPr>
          <w:rFonts w:asciiTheme="minorHAnsi" w:hAnsiTheme="minorHAnsi" w:cstheme="minorHAnsi"/>
          <w:color w:val="404040"/>
          <w:sz w:val="22"/>
          <w:szCs w:val="22"/>
        </w:rPr>
      </w:pPr>
      <w:r w:rsidRPr="00743DC8">
        <w:rPr>
          <w:rFonts w:asciiTheme="minorHAnsi" w:eastAsia="Arial" w:hAnsiTheme="minorHAnsi" w:cstheme="minorHAnsi"/>
          <w:color w:val="404040"/>
          <w:sz w:val="22"/>
          <w:szCs w:val="22"/>
        </w:rPr>
        <w:t>Sort Code:</w:t>
      </w:r>
      <w:r w:rsidRPr="00743DC8">
        <w:rPr>
          <w:rFonts w:asciiTheme="minorHAnsi" w:hAnsiTheme="minorHAnsi" w:cstheme="minorHAnsi"/>
          <w:color w:val="404040"/>
          <w:sz w:val="22"/>
          <w:szCs w:val="22"/>
        </w:rPr>
        <w:tab/>
      </w:r>
      <w:r w:rsidR="00AF29C2">
        <w:rPr>
          <w:rFonts w:asciiTheme="minorHAnsi" w:eastAsia="Arial" w:hAnsiTheme="minorHAnsi" w:cstheme="minorHAnsi"/>
          <w:color w:val="404040"/>
          <w:sz w:val="22"/>
          <w:szCs w:val="22"/>
        </w:rPr>
        <w:t>40-43-36</w:t>
      </w:r>
    </w:p>
    <w:p w14:paraId="71DB98B8" w14:textId="77777777" w:rsidR="00001D70" w:rsidRPr="00743DC8" w:rsidRDefault="007F10C9">
      <w:pPr>
        <w:numPr>
          <w:ilvl w:val="0"/>
          <w:numId w:val="3"/>
        </w:numPr>
        <w:pBdr>
          <w:left w:val="none" w:sz="0" w:space="6" w:color="auto"/>
        </w:pBdr>
        <w:ind w:left="1440"/>
        <w:rPr>
          <w:rFonts w:asciiTheme="minorHAnsi" w:hAnsiTheme="minorHAnsi" w:cstheme="minorHAnsi"/>
          <w:color w:val="404040"/>
          <w:sz w:val="22"/>
          <w:szCs w:val="22"/>
        </w:rPr>
      </w:pPr>
      <w:r w:rsidRPr="00743DC8">
        <w:rPr>
          <w:rFonts w:asciiTheme="minorHAnsi" w:eastAsia="Arial" w:hAnsiTheme="minorHAnsi" w:cstheme="minorHAnsi"/>
          <w:color w:val="404040"/>
          <w:sz w:val="22"/>
          <w:szCs w:val="22"/>
        </w:rPr>
        <w:t>Reference:</w:t>
      </w:r>
      <w:r w:rsidRPr="00743DC8">
        <w:rPr>
          <w:rFonts w:asciiTheme="minorHAnsi" w:hAnsiTheme="minorHAnsi" w:cstheme="minorHAnsi"/>
          <w:color w:val="404040"/>
          <w:sz w:val="22"/>
          <w:szCs w:val="22"/>
        </w:rPr>
        <w:tab/>
      </w:r>
      <w:r w:rsidRPr="00743DC8">
        <w:rPr>
          <w:rFonts w:asciiTheme="minorHAnsi" w:eastAsia="Arial" w:hAnsiTheme="minorHAnsi" w:cstheme="minorHAnsi"/>
          <w:color w:val="404040"/>
          <w:sz w:val="22"/>
          <w:szCs w:val="22"/>
        </w:rPr>
        <w:t>Your initials and family name</w:t>
      </w:r>
    </w:p>
    <w:p w14:paraId="71DB98B9" w14:textId="77777777" w:rsidR="00001D70" w:rsidRPr="00743DC8" w:rsidRDefault="00001D70" w:rsidP="00743DC8">
      <w:pPr>
        <w:tabs>
          <w:tab w:val="left" w:pos="600"/>
        </w:tabs>
        <w:rPr>
          <w:rFonts w:asciiTheme="minorHAnsi" w:hAnsiTheme="minorHAnsi" w:cstheme="minorHAnsi"/>
          <w:sz w:val="24"/>
          <w:szCs w:val="24"/>
        </w:rPr>
      </w:pPr>
    </w:p>
    <w:p w14:paraId="71DB98BA" w14:textId="77777777" w:rsidR="00001D70" w:rsidRPr="00743DC8" w:rsidRDefault="007F10C9">
      <w:pPr>
        <w:jc w:val="center"/>
        <w:rPr>
          <w:rFonts w:asciiTheme="minorHAnsi" w:hAnsiTheme="minorHAnsi" w:cstheme="minorHAnsi"/>
          <w:sz w:val="24"/>
          <w:szCs w:val="24"/>
        </w:rPr>
      </w:pPr>
      <w:r w:rsidRPr="00743DC8">
        <w:rPr>
          <w:rFonts w:asciiTheme="minorHAnsi" w:hAnsiTheme="minorHAnsi" w:cstheme="minorHAnsi"/>
          <w:b/>
          <w:bCs/>
          <w:sz w:val="24"/>
          <w:szCs w:val="24"/>
        </w:rPr>
        <w:t>The Sailing Calendar can be viewed on the website in the Events tab</w:t>
      </w:r>
    </w:p>
    <w:p w14:paraId="71DB98BB" w14:textId="77777777" w:rsidR="00001D70" w:rsidRPr="00743DC8" w:rsidRDefault="00001D70">
      <w:pPr>
        <w:jc w:val="center"/>
        <w:rPr>
          <w:rFonts w:asciiTheme="minorHAnsi" w:hAnsiTheme="minorHAnsi" w:cstheme="minorHAnsi"/>
          <w:sz w:val="24"/>
          <w:szCs w:val="24"/>
        </w:rPr>
      </w:pPr>
    </w:p>
    <w:p w14:paraId="71DB98BC" w14:textId="0718B94A" w:rsidR="00001D70" w:rsidRPr="00743DC8" w:rsidRDefault="007F10C9">
      <w:pPr>
        <w:jc w:val="center"/>
        <w:rPr>
          <w:rFonts w:asciiTheme="minorHAnsi" w:hAnsiTheme="minorHAnsi" w:cstheme="minorHAnsi"/>
          <w:sz w:val="24"/>
          <w:szCs w:val="24"/>
        </w:rPr>
      </w:pPr>
      <w:r w:rsidRPr="00743DC8">
        <w:rPr>
          <w:rFonts w:asciiTheme="minorHAnsi" w:hAnsiTheme="minorHAnsi" w:cstheme="minorHAnsi"/>
          <w:sz w:val="24"/>
          <w:szCs w:val="24"/>
        </w:rPr>
        <w:t xml:space="preserve">Please refer to our Privacy Policy which can be found on our website in Club Information / Club Documents </w:t>
      </w:r>
    </w:p>
    <w:sectPr w:rsidR="00001D70" w:rsidRPr="00743DC8" w:rsidSect="00CC0F28">
      <w:headerReference w:type="default" r:id="rId11"/>
      <w:footerReference w:type="default" r:id="rId12"/>
      <w:type w:val="continuous"/>
      <w:pgSz w:w="12240" w:h="15840"/>
      <w:pgMar w:top="993" w:right="862" w:bottom="426" w:left="862" w:header="708" w:footer="93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E31B57" w14:textId="77777777" w:rsidR="009B2D3E" w:rsidRDefault="009B2D3E">
      <w:r>
        <w:separator/>
      </w:r>
    </w:p>
  </w:endnote>
  <w:endnote w:type="continuationSeparator" w:id="0">
    <w:p w14:paraId="76BE4257" w14:textId="77777777" w:rsidR="009B2D3E" w:rsidRDefault="009B2D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B98C7" w14:textId="30809BF9" w:rsidR="00001D70" w:rsidRPr="00814CE5" w:rsidRDefault="007F10C9">
    <w:pPr>
      <w:rPr>
        <w:rFonts w:asciiTheme="minorHAnsi" w:hAnsiTheme="minorHAnsi" w:cstheme="minorHAnsi"/>
      </w:rPr>
    </w:pPr>
    <w:r w:rsidRPr="00814CE5">
      <w:rPr>
        <w:rFonts w:asciiTheme="minorHAnsi" w:hAnsiTheme="minorHAnsi" w:cstheme="minorHAnsi"/>
      </w:rPr>
      <w:t xml:space="preserve">Page </w:t>
    </w:r>
    <w:r w:rsidR="000E24A8" w:rsidRPr="00814CE5">
      <w:rPr>
        <w:rFonts w:asciiTheme="minorHAnsi" w:hAnsiTheme="minorHAnsi" w:cstheme="minorHAnsi"/>
      </w:rPr>
      <w:fldChar w:fldCharType="begin"/>
    </w:r>
    <w:r w:rsidRPr="00814CE5">
      <w:rPr>
        <w:rFonts w:asciiTheme="minorHAnsi" w:hAnsiTheme="minorHAnsi" w:cstheme="minorHAnsi"/>
      </w:rPr>
      <w:instrText xml:space="preserve"> PAGE   \* MERGEFORMAT </w:instrText>
    </w:r>
    <w:r w:rsidR="000E24A8" w:rsidRPr="00814CE5">
      <w:rPr>
        <w:rFonts w:asciiTheme="minorHAnsi" w:hAnsiTheme="minorHAnsi" w:cstheme="minorHAnsi"/>
      </w:rPr>
      <w:fldChar w:fldCharType="separate"/>
    </w:r>
    <w:r w:rsidR="00AF29C2" w:rsidRPr="00814CE5">
      <w:rPr>
        <w:rFonts w:asciiTheme="minorHAnsi" w:hAnsiTheme="minorHAnsi" w:cstheme="minorHAnsi"/>
        <w:noProof/>
      </w:rPr>
      <w:t>1</w:t>
    </w:r>
    <w:r w:rsidR="000E24A8" w:rsidRPr="00814CE5">
      <w:rPr>
        <w:rFonts w:asciiTheme="minorHAnsi" w:hAnsiTheme="minorHAnsi" w:cstheme="minorHAnsi"/>
      </w:rPr>
      <w:fldChar w:fldCharType="end"/>
    </w:r>
    <w:r w:rsidR="00AF29C2" w:rsidRPr="00814CE5">
      <w:rPr>
        <w:rFonts w:asciiTheme="minorHAnsi" w:hAnsiTheme="minorHAnsi" w:cstheme="minorHAnsi"/>
      </w:rPr>
      <w:tab/>
    </w:r>
    <w:r w:rsidR="00AF29C2" w:rsidRPr="00814CE5">
      <w:rPr>
        <w:rFonts w:asciiTheme="minorHAnsi" w:hAnsiTheme="minorHAnsi" w:cstheme="minorHAnsi"/>
      </w:rPr>
      <w:tab/>
    </w:r>
    <w:r w:rsidR="00AF29C2" w:rsidRPr="00814CE5">
      <w:rPr>
        <w:rFonts w:asciiTheme="minorHAnsi" w:hAnsiTheme="minorHAnsi" w:cstheme="minorHAnsi"/>
      </w:rPr>
      <w:tab/>
    </w:r>
    <w:r w:rsidR="00AF29C2" w:rsidRPr="00814CE5">
      <w:rPr>
        <w:rFonts w:asciiTheme="minorHAnsi" w:hAnsiTheme="minorHAnsi" w:cstheme="minorHAnsi"/>
      </w:rPr>
      <w:tab/>
    </w:r>
    <w:r w:rsidR="00AF29C2" w:rsidRPr="00814CE5">
      <w:rPr>
        <w:rFonts w:asciiTheme="minorHAnsi" w:hAnsiTheme="minorHAnsi" w:cstheme="minorHAnsi"/>
      </w:rPr>
      <w:tab/>
    </w:r>
    <w:r w:rsidR="00AF29C2" w:rsidRPr="00814CE5">
      <w:rPr>
        <w:rFonts w:asciiTheme="minorHAnsi" w:hAnsiTheme="minorHAnsi" w:cstheme="minorHAnsi"/>
      </w:rPr>
      <w:tab/>
    </w:r>
    <w:r w:rsidR="00AF29C2" w:rsidRPr="00814CE5">
      <w:rPr>
        <w:rFonts w:asciiTheme="minorHAnsi" w:hAnsiTheme="minorHAnsi" w:cstheme="minorHAnsi"/>
      </w:rPr>
      <w:tab/>
    </w:r>
    <w:r w:rsidR="00AF29C2" w:rsidRPr="00814CE5">
      <w:rPr>
        <w:rFonts w:asciiTheme="minorHAnsi" w:hAnsiTheme="minorHAnsi" w:cstheme="minorHAnsi"/>
      </w:rPr>
      <w:tab/>
    </w:r>
    <w:r w:rsidR="00AF29C2" w:rsidRPr="00814CE5">
      <w:rPr>
        <w:rFonts w:asciiTheme="minorHAnsi" w:hAnsiTheme="minorHAnsi" w:cstheme="minorHAnsi"/>
      </w:rPr>
      <w:tab/>
    </w:r>
    <w:r w:rsidR="00AF29C2" w:rsidRPr="00814CE5">
      <w:rPr>
        <w:rFonts w:asciiTheme="minorHAnsi" w:hAnsiTheme="minorHAnsi" w:cstheme="minorHAnsi"/>
      </w:rPr>
      <w:fldChar w:fldCharType="begin"/>
    </w:r>
    <w:r w:rsidR="00AF29C2" w:rsidRPr="00814CE5">
      <w:rPr>
        <w:rFonts w:asciiTheme="minorHAnsi" w:hAnsiTheme="minorHAnsi" w:cstheme="minorHAnsi"/>
      </w:rPr>
      <w:instrText xml:space="preserve"> FILENAME  \* Caps  \* MERGEFORMAT </w:instrText>
    </w:r>
    <w:r w:rsidR="00AF29C2" w:rsidRPr="00814CE5">
      <w:rPr>
        <w:rFonts w:asciiTheme="minorHAnsi" w:hAnsiTheme="minorHAnsi" w:cstheme="minorHAnsi"/>
      </w:rPr>
      <w:fldChar w:fldCharType="separate"/>
    </w:r>
    <w:r w:rsidR="00AF29C2" w:rsidRPr="00814CE5">
      <w:rPr>
        <w:rFonts w:asciiTheme="minorHAnsi" w:hAnsiTheme="minorHAnsi" w:cstheme="minorHAnsi"/>
        <w:noProof/>
      </w:rPr>
      <w:t>New_Member_Form_202</w:t>
    </w:r>
    <w:r w:rsidR="00646784">
      <w:rPr>
        <w:rFonts w:asciiTheme="minorHAnsi" w:hAnsiTheme="minorHAnsi" w:cstheme="minorHAnsi"/>
        <w:noProof/>
      </w:rPr>
      <w:t>6</w:t>
    </w:r>
    <w:r w:rsidR="00580313">
      <w:rPr>
        <w:rFonts w:asciiTheme="minorHAnsi" w:hAnsiTheme="minorHAnsi" w:cstheme="minorHAnsi"/>
        <w:noProof/>
      </w:rPr>
      <w:t xml:space="preserve"> </w:t>
    </w:r>
    <w:r w:rsidR="00AF29C2" w:rsidRPr="00814CE5">
      <w:rPr>
        <w:rFonts w:asciiTheme="minorHAnsi" w:hAnsiTheme="minorHAnsi" w:cstheme="minorHAnsi"/>
        <w:noProof/>
      </w:rPr>
      <w:t>v2</w:t>
    </w:r>
    <w:r w:rsidR="00580313">
      <w:rPr>
        <w:rFonts w:asciiTheme="minorHAnsi" w:hAnsiTheme="minorHAnsi" w:cstheme="minorHAnsi"/>
        <w:noProof/>
      </w:rPr>
      <w:t>5</w:t>
    </w:r>
    <w:r w:rsidR="00AF29C2" w:rsidRPr="00814CE5">
      <w:rPr>
        <w:rFonts w:asciiTheme="minorHAnsi" w:hAnsiTheme="minorHAnsi" w:cstheme="minorHAnsi"/>
        <w:noProof/>
      </w:rPr>
      <w:t>.0</w:t>
    </w:r>
    <w:r w:rsidR="00AF29C2" w:rsidRPr="00814CE5">
      <w:rPr>
        <w:rFonts w:asciiTheme="minorHAnsi" w:hAnsiTheme="minorHAnsi" w:cstheme="minorHAnsi"/>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B98E5" w14:textId="77777777" w:rsidR="00001D70" w:rsidRPr="00AF29C2" w:rsidRDefault="00001D70"/>
  <w:p w14:paraId="71DB98E6" w14:textId="60F38431" w:rsidR="00001D70" w:rsidRPr="00042DAE" w:rsidRDefault="007F10C9">
    <w:pPr>
      <w:rPr>
        <w:rFonts w:asciiTheme="minorHAnsi" w:hAnsiTheme="minorHAnsi" w:cstheme="minorHAnsi"/>
      </w:rPr>
    </w:pPr>
    <w:r w:rsidRPr="00AF29C2">
      <w:t xml:space="preserve">Page </w:t>
    </w:r>
    <w:r w:rsidR="000E24A8" w:rsidRPr="00AF29C2">
      <w:fldChar w:fldCharType="begin"/>
    </w:r>
    <w:r w:rsidRPr="00AF29C2">
      <w:instrText xml:space="preserve"> PAGE   \* MERGEFORMAT </w:instrText>
    </w:r>
    <w:r w:rsidR="000E24A8" w:rsidRPr="00AF29C2">
      <w:fldChar w:fldCharType="separate"/>
    </w:r>
    <w:r w:rsidR="00AF29C2">
      <w:rPr>
        <w:noProof/>
      </w:rPr>
      <w:t>2</w:t>
    </w:r>
    <w:r w:rsidR="000E24A8" w:rsidRPr="00AF29C2">
      <w:fldChar w:fldCharType="end"/>
    </w:r>
    <w:r w:rsidR="00AF29C2" w:rsidRPr="00AF29C2">
      <w:tab/>
    </w:r>
    <w:r w:rsidR="00AF29C2" w:rsidRPr="00AF29C2">
      <w:tab/>
    </w:r>
    <w:r w:rsidR="00AF29C2" w:rsidRPr="00AF29C2">
      <w:tab/>
    </w:r>
    <w:r w:rsidR="00AF29C2" w:rsidRPr="00AF29C2">
      <w:tab/>
    </w:r>
    <w:r w:rsidR="00AF29C2" w:rsidRPr="00AF29C2">
      <w:tab/>
    </w:r>
    <w:r w:rsidR="00AF29C2" w:rsidRPr="00AF29C2">
      <w:tab/>
    </w:r>
    <w:r w:rsidR="00AF29C2" w:rsidRPr="00AF29C2">
      <w:tab/>
    </w:r>
    <w:r w:rsidR="00AF29C2" w:rsidRPr="00AF29C2">
      <w:tab/>
    </w:r>
    <w:r w:rsidR="00AF29C2" w:rsidRPr="00AF29C2">
      <w:tab/>
    </w:r>
    <w:r w:rsidR="00AF29C2" w:rsidRPr="00AF29C2">
      <w:tab/>
    </w:r>
    <w:r w:rsidR="00AF29C2" w:rsidRPr="00042DAE">
      <w:rPr>
        <w:rFonts w:asciiTheme="minorHAnsi" w:hAnsiTheme="minorHAnsi" w:cstheme="minorHAnsi"/>
      </w:rPr>
      <w:fldChar w:fldCharType="begin"/>
    </w:r>
    <w:r w:rsidR="00AF29C2" w:rsidRPr="00042DAE">
      <w:rPr>
        <w:rFonts w:asciiTheme="minorHAnsi" w:hAnsiTheme="minorHAnsi" w:cstheme="minorHAnsi"/>
      </w:rPr>
      <w:instrText xml:space="preserve"> FILENAME  \* Caps  \* MERGEFORMAT </w:instrText>
    </w:r>
    <w:r w:rsidR="00AF29C2" w:rsidRPr="00042DAE">
      <w:rPr>
        <w:rFonts w:asciiTheme="minorHAnsi" w:hAnsiTheme="minorHAnsi" w:cstheme="minorHAnsi"/>
      </w:rPr>
      <w:fldChar w:fldCharType="separate"/>
    </w:r>
    <w:r w:rsidR="00AF29C2" w:rsidRPr="00042DAE">
      <w:rPr>
        <w:rFonts w:asciiTheme="minorHAnsi" w:hAnsiTheme="minorHAnsi" w:cstheme="minorHAnsi"/>
        <w:noProof/>
      </w:rPr>
      <w:t>New</w:t>
    </w:r>
    <w:r w:rsidR="00781B5A">
      <w:rPr>
        <w:rFonts w:asciiTheme="minorHAnsi" w:hAnsiTheme="minorHAnsi" w:cstheme="minorHAnsi"/>
        <w:noProof/>
      </w:rPr>
      <w:t xml:space="preserve"> </w:t>
    </w:r>
    <w:r w:rsidR="00AF29C2" w:rsidRPr="00042DAE">
      <w:rPr>
        <w:rFonts w:asciiTheme="minorHAnsi" w:hAnsiTheme="minorHAnsi" w:cstheme="minorHAnsi"/>
        <w:noProof/>
      </w:rPr>
      <w:t>Member</w:t>
    </w:r>
    <w:r w:rsidR="00781B5A">
      <w:rPr>
        <w:rFonts w:asciiTheme="minorHAnsi" w:hAnsiTheme="minorHAnsi" w:cstheme="minorHAnsi"/>
        <w:noProof/>
      </w:rPr>
      <w:t xml:space="preserve"> </w:t>
    </w:r>
    <w:r w:rsidR="00AF29C2" w:rsidRPr="00042DAE">
      <w:rPr>
        <w:rFonts w:asciiTheme="minorHAnsi" w:hAnsiTheme="minorHAnsi" w:cstheme="minorHAnsi"/>
        <w:noProof/>
      </w:rPr>
      <w:t>Form</w:t>
    </w:r>
    <w:r w:rsidR="00781B5A">
      <w:rPr>
        <w:rFonts w:asciiTheme="minorHAnsi" w:hAnsiTheme="minorHAnsi" w:cstheme="minorHAnsi"/>
        <w:noProof/>
      </w:rPr>
      <w:t xml:space="preserve"> </w:t>
    </w:r>
    <w:r w:rsidR="00AF29C2" w:rsidRPr="00042DAE">
      <w:rPr>
        <w:rFonts w:asciiTheme="minorHAnsi" w:hAnsiTheme="minorHAnsi" w:cstheme="minorHAnsi"/>
        <w:noProof/>
      </w:rPr>
      <w:t>202</w:t>
    </w:r>
    <w:r w:rsidR="00042DAE">
      <w:rPr>
        <w:rFonts w:asciiTheme="minorHAnsi" w:hAnsiTheme="minorHAnsi" w:cstheme="minorHAnsi"/>
        <w:noProof/>
      </w:rPr>
      <w:t>6</w:t>
    </w:r>
    <w:r w:rsidR="00580313">
      <w:rPr>
        <w:rFonts w:asciiTheme="minorHAnsi" w:hAnsiTheme="minorHAnsi" w:cstheme="minorHAnsi"/>
        <w:noProof/>
      </w:rPr>
      <w:t xml:space="preserve"> </w:t>
    </w:r>
    <w:r w:rsidR="00AF29C2" w:rsidRPr="00042DAE">
      <w:rPr>
        <w:rFonts w:asciiTheme="minorHAnsi" w:hAnsiTheme="minorHAnsi" w:cstheme="minorHAnsi"/>
        <w:noProof/>
      </w:rPr>
      <w:t>v2</w:t>
    </w:r>
    <w:r w:rsidR="00580313">
      <w:rPr>
        <w:rFonts w:asciiTheme="minorHAnsi" w:hAnsiTheme="minorHAnsi" w:cstheme="minorHAnsi"/>
        <w:noProof/>
      </w:rPr>
      <w:t>5</w:t>
    </w:r>
    <w:r w:rsidR="00AF29C2" w:rsidRPr="00042DAE">
      <w:rPr>
        <w:rFonts w:asciiTheme="minorHAnsi" w:hAnsiTheme="minorHAnsi" w:cstheme="minorHAnsi"/>
        <w:noProof/>
      </w:rPr>
      <w:t>.0</w:t>
    </w:r>
    <w:r w:rsidR="00AF29C2" w:rsidRPr="00042DAE">
      <w:rPr>
        <w:rFonts w:asciiTheme="minorHAnsi" w:hAnsiTheme="minorHAnsi" w:cstheme="minorHAnsi"/>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187F4E" w14:textId="77777777" w:rsidR="009B2D3E" w:rsidRDefault="009B2D3E">
      <w:r>
        <w:separator/>
      </w:r>
    </w:p>
  </w:footnote>
  <w:footnote w:type="continuationSeparator" w:id="0">
    <w:p w14:paraId="06E8AF7D" w14:textId="77777777" w:rsidR="009B2D3E" w:rsidRDefault="009B2D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B98C1" w14:textId="77777777" w:rsidR="00001D70" w:rsidRDefault="00001D70">
    <w:pPr>
      <w:ind w:right="174"/>
      <w:jc w:val="right"/>
      <w:rPr>
        <w:sz w:val="28"/>
        <w:szCs w:val="28"/>
      </w:rPr>
    </w:pPr>
  </w:p>
  <w:p w14:paraId="71DB98C2" w14:textId="77777777" w:rsidR="00001D70" w:rsidRDefault="007F10C9">
    <w:pPr>
      <w:ind w:right="174"/>
      <w:jc w:val="right"/>
      <w:rPr>
        <w:sz w:val="28"/>
        <w:szCs w:val="28"/>
      </w:rPr>
    </w:pPr>
    <w:r>
      <w:rPr>
        <w:noProof/>
        <w:sz w:val="28"/>
        <w:szCs w:val="28"/>
        <w:lang w:val="en-GB" w:eastAsia="en-GB"/>
      </w:rPr>
      <w:drawing>
        <wp:anchor distT="0" distB="0" distL="114300" distR="114300" simplePos="0" relativeHeight="251658240" behindDoc="0" locked="0" layoutInCell="1" allowOverlap="0" wp14:anchorId="71DB98E7" wp14:editId="71DB98E8">
          <wp:simplePos x="0" y="0"/>
          <wp:positionH relativeFrom="column">
            <wp:align>left</wp:align>
          </wp:positionH>
          <wp:positionV relativeFrom="paragraph">
            <wp:posOffset>152400</wp:posOffset>
          </wp:positionV>
          <wp:extent cx="1685925" cy="91440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2" name=""/>
                  <pic:cNvPicPr>
                    <a:picLocks noChangeAspect="1"/>
                  </pic:cNvPicPr>
                </pic:nvPicPr>
                <pic:blipFill>
                  <a:blip r:embed="rId1"/>
                  <a:stretch>
                    <a:fillRect/>
                  </a:stretch>
                </pic:blipFill>
                <pic:spPr>
                  <a:xfrm>
                    <a:off x="0" y="0"/>
                    <a:ext cx="1685925" cy="914400"/>
                  </a:xfrm>
                  <a:prstGeom prst="rect">
                    <a:avLst/>
                  </a:prstGeom>
                </pic:spPr>
              </pic:pic>
            </a:graphicData>
          </a:graphic>
        </wp:anchor>
      </w:drawing>
    </w:r>
    <w:r>
      <w:rPr>
        <w:sz w:val="28"/>
        <w:szCs w:val="28"/>
      </w:rPr>
      <w:tab/>
    </w:r>
    <w:r>
      <w:rPr>
        <w:sz w:val="28"/>
        <w:szCs w:val="28"/>
      </w:rPr>
      <w:tab/>
    </w:r>
    <w:r>
      <w:rPr>
        <w:sz w:val="28"/>
        <w:szCs w:val="28"/>
      </w:rPr>
      <w:tab/>
    </w:r>
  </w:p>
  <w:p w14:paraId="71DB98C3" w14:textId="77777777" w:rsidR="00001D70" w:rsidRDefault="007F10C9">
    <w:pPr>
      <w:ind w:right="174"/>
      <w:jc w:val="right"/>
      <w:rPr>
        <w:sz w:val="28"/>
        <w:szCs w:val="28"/>
      </w:rPr>
    </w:pPr>
    <w:r>
      <w:rPr>
        <w:rFonts w:ascii="Arial" w:eastAsia="Arial" w:hAnsi="Arial" w:cs="Arial"/>
        <w:color w:val="000080"/>
        <w:sz w:val="28"/>
        <w:szCs w:val="28"/>
      </w:rPr>
      <w:t>North Herts and East Beds Sailing Club</w:t>
    </w:r>
  </w:p>
  <w:p w14:paraId="71DB98C4" w14:textId="77777777" w:rsidR="00001D70" w:rsidRDefault="007F10C9">
    <w:pPr>
      <w:ind w:right="174"/>
      <w:jc w:val="right"/>
      <w:rPr>
        <w:sz w:val="28"/>
        <w:szCs w:val="28"/>
      </w:rPr>
    </w:pPr>
    <w:r>
      <w:rPr>
        <w:rFonts w:ascii="Arial" w:eastAsia="Arial" w:hAnsi="Arial" w:cs="Arial"/>
        <w:color w:val="000080"/>
        <w:sz w:val="28"/>
        <w:szCs w:val="28"/>
      </w:rPr>
      <w:t>RYA Recognised Club</w:t>
    </w:r>
  </w:p>
  <w:p w14:paraId="71DB98C5" w14:textId="77777777" w:rsidR="00001D70" w:rsidRDefault="00001D70">
    <w:pPr>
      <w:ind w:right="174"/>
      <w:jc w:val="right"/>
      <w:rPr>
        <w:sz w:val="28"/>
        <w:szCs w:val="28"/>
      </w:rPr>
    </w:pPr>
  </w:p>
  <w:p w14:paraId="71DB98C6" w14:textId="77777777" w:rsidR="00001D70" w:rsidRDefault="007F10C9">
    <w:pPr>
      <w:ind w:right="174"/>
      <w:jc w:val="right"/>
      <w:rPr>
        <w:sz w:val="36"/>
        <w:szCs w:val="36"/>
      </w:rPr>
    </w:pPr>
    <w:r>
      <w:rPr>
        <w:rFonts w:ascii="Arial" w:eastAsia="Arial" w:hAnsi="Arial" w:cs="Arial"/>
        <w:b/>
        <w:bCs/>
        <w:color w:val="000080"/>
        <w:sz w:val="36"/>
        <w:szCs w:val="36"/>
      </w:rPr>
      <w:t>Membership Form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B98C8" w14:textId="77777777" w:rsidR="00001D70" w:rsidRDefault="00001D7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2"/>
    <w:multiLevelType w:val="hybridMultilevel"/>
    <w:tmpl w:val="00000002"/>
    <w:lvl w:ilvl="0" w:tplc="506CB7A0">
      <w:start w:val="1"/>
      <w:numFmt w:val="bullet"/>
      <w:lvlText w:val="-"/>
      <w:lvlJc w:val="left"/>
      <w:pPr>
        <w:ind w:left="0" w:firstLine="0"/>
      </w:pPr>
      <w:rPr>
        <w:rFonts w:ascii="Arial" w:eastAsia="Arial" w:hAnsi="Arial" w:cs="Arial"/>
        <w:color w:val="404040"/>
        <w:sz w:val="22"/>
        <w:szCs w:val="22"/>
      </w:rPr>
    </w:lvl>
    <w:lvl w:ilvl="1" w:tplc="F48E82F6">
      <w:start w:val="1"/>
      <w:numFmt w:val="bullet"/>
      <w:lvlText w:val="o"/>
      <w:lvlJc w:val="left"/>
      <w:pPr>
        <w:tabs>
          <w:tab w:val="num" w:pos="1440"/>
        </w:tabs>
        <w:ind w:left="1440" w:hanging="360"/>
      </w:pPr>
      <w:rPr>
        <w:rFonts w:ascii="Courier New" w:hAnsi="Courier New"/>
      </w:rPr>
    </w:lvl>
    <w:lvl w:ilvl="2" w:tplc="85AA55C0">
      <w:start w:val="1"/>
      <w:numFmt w:val="bullet"/>
      <w:lvlText w:val=""/>
      <w:lvlJc w:val="left"/>
      <w:pPr>
        <w:tabs>
          <w:tab w:val="num" w:pos="2160"/>
        </w:tabs>
        <w:ind w:left="2160" w:hanging="360"/>
      </w:pPr>
      <w:rPr>
        <w:rFonts w:ascii="Wingdings" w:hAnsi="Wingdings"/>
      </w:rPr>
    </w:lvl>
    <w:lvl w:ilvl="3" w:tplc="0C544F56">
      <w:start w:val="1"/>
      <w:numFmt w:val="bullet"/>
      <w:lvlText w:val=""/>
      <w:lvlJc w:val="left"/>
      <w:pPr>
        <w:tabs>
          <w:tab w:val="num" w:pos="2880"/>
        </w:tabs>
        <w:ind w:left="2880" w:hanging="360"/>
      </w:pPr>
      <w:rPr>
        <w:rFonts w:ascii="Symbol" w:hAnsi="Symbol"/>
      </w:rPr>
    </w:lvl>
    <w:lvl w:ilvl="4" w:tplc="FBC45528">
      <w:start w:val="1"/>
      <w:numFmt w:val="bullet"/>
      <w:lvlText w:val="o"/>
      <w:lvlJc w:val="left"/>
      <w:pPr>
        <w:tabs>
          <w:tab w:val="num" w:pos="3600"/>
        </w:tabs>
        <w:ind w:left="3600" w:hanging="360"/>
      </w:pPr>
      <w:rPr>
        <w:rFonts w:ascii="Courier New" w:hAnsi="Courier New"/>
      </w:rPr>
    </w:lvl>
    <w:lvl w:ilvl="5" w:tplc="6728FDA0">
      <w:start w:val="1"/>
      <w:numFmt w:val="bullet"/>
      <w:lvlText w:val=""/>
      <w:lvlJc w:val="left"/>
      <w:pPr>
        <w:tabs>
          <w:tab w:val="num" w:pos="4320"/>
        </w:tabs>
        <w:ind w:left="4320" w:hanging="360"/>
      </w:pPr>
      <w:rPr>
        <w:rFonts w:ascii="Wingdings" w:hAnsi="Wingdings"/>
      </w:rPr>
    </w:lvl>
    <w:lvl w:ilvl="6" w:tplc="9E800738">
      <w:start w:val="1"/>
      <w:numFmt w:val="bullet"/>
      <w:lvlText w:val=""/>
      <w:lvlJc w:val="left"/>
      <w:pPr>
        <w:tabs>
          <w:tab w:val="num" w:pos="5040"/>
        </w:tabs>
        <w:ind w:left="5040" w:hanging="360"/>
      </w:pPr>
      <w:rPr>
        <w:rFonts w:ascii="Symbol" w:hAnsi="Symbol"/>
      </w:rPr>
    </w:lvl>
    <w:lvl w:ilvl="7" w:tplc="38462D68">
      <w:start w:val="1"/>
      <w:numFmt w:val="bullet"/>
      <w:lvlText w:val="o"/>
      <w:lvlJc w:val="left"/>
      <w:pPr>
        <w:tabs>
          <w:tab w:val="num" w:pos="5760"/>
        </w:tabs>
        <w:ind w:left="5760" w:hanging="360"/>
      </w:pPr>
      <w:rPr>
        <w:rFonts w:ascii="Courier New" w:hAnsi="Courier New"/>
      </w:rPr>
    </w:lvl>
    <w:lvl w:ilvl="8" w:tplc="77822CA6">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hybridMultilevel"/>
    <w:tmpl w:val="00000003"/>
    <w:lvl w:ilvl="0" w:tplc="30D265EE">
      <w:start w:val="1"/>
      <w:numFmt w:val="bullet"/>
      <w:lvlText w:val="o"/>
      <w:lvlJc w:val="left"/>
      <w:pPr>
        <w:ind w:left="720" w:hanging="360"/>
      </w:pPr>
      <w:rPr>
        <w:rFonts w:ascii="Courier New" w:hAnsi="Courier New"/>
        <w:b w:val="0"/>
        <w:bCs w:val="0"/>
      </w:rPr>
    </w:lvl>
    <w:lvl w:ilvl="1" w:tplc="CAE42D1C">
      <w:start w:val="1"/>
      <w:numFmt w:val="bullet"/>
      <w:lvlText w:val="o"/>
      <w:lvlJc w:val="left"/>
      <w:pPr>
        <w:tabs>
          <w:tab w:val="num" w:pos="1440"/>
        </w:tabs>
        <w:ind w:left="1440" w:hanging="360"/>
      </w:pPr>
      <w:rPr>
        <w:rFonts w:ascii="Courier New" w:hAnsi="Courier New"/>
      </w:rPr>
    </w:lvl>
    <w:lvl w:ilvl="2" w:tplc="E74AAB76">
      <w:start w:val="1"/>
      <w:numFmt w:val="bullet"/>
      <w:lvlText w:val=""/>
      <w:lvlJc w:val="left"/>
      <w:pPr>
        <w:tabs>
          <w:tab w:val="num" w:pos="2160"/>
        </w:tabs>
        <w:ind w:left="2160" w:hanging="360"/>
      </w:pPr>
      <w:rPr>
        <w:rFonts w:ascii="Wingdings" w:hAnsi="Wingdings"/>
      </w:rPr>
    </w:lvl>
    <w:lvl w:ilvl="3" w:tplc="396EB1C2">
      <w:start w:val="1"/>
      <w:numFmt w:val="bullet"/>
      <w:lvlText w:val=""/>
      <w:lvlJc w:val="left"/>
      <w:pPr>
        <w:tabs>
          <w:tab w:val="num" w:pos="2880"/>
        </w:tabs>
        <w:ind w:left="2880" w:hanging="360"/>
      </w:pPr>
      <w:rPr>
        <w:rFonts w:ascii="Symbol" w:hAnsi="Symbol"/>
      </w:rPr>
    </w:lvl>
    <w:lvl w:ilvl="4" w:tplc="DE30761E">
      <w:start w:val="1"/>
      <w:numFmt w:val="bullet"/>
      <w:lvlText w:val="o"/>
      <w:lvlJc w:val="left"/>
      <w:pPr>
        <w:tabs>
          <w:tab w:val="num" w:pos="3600"/>
        </w:tabs>
        <w:ind w:left="3600" w:hanging="360"/>
      </w:pPr>
      <w:rPr>
        <w:rFonts w:ascii="Courier New" w:hAnsi="Courier New"/>
      </w:rPr>
    </w:lvl>
    <w:lvl w:ilvl="5" w:tplc="C1C8863A">
      <w:start w:val="1"/>
      <w:numFmt w:val="bullet"/>
      <w:lvlText w:val=""/>
      <w:lvlJc w:val="left"/>
      <w:pPr>
        <w:tabs>
          <w:tab w:val="num" w:pos="4320"/>
        </w:tabs>
        <w:ind w:left="4320" w:hanging="360"/>
      </w:pPr>
      <w:rPr>
        <w:rFonts w:ascii="Wingdings" w:hAnsi="Wingdings"/>
      </w:rPr>
    </w:lvl>
    <w:lvl w:ilvl="6" w:tplc="BE6841FC">
      <w:start w:val="1"/>
      <w:numFmt w:val="bullet"/>
      <w:lvlText w:val=""/>
      <w:lvlJc w:val="left"/>
      <w:pPr>
        <w:tabs>
          <w:tab w:val="num" w:pos="5040"/>
        </w:tabs>
        <w:ind w:left="5040" w:hanging="360"/>
      </w:pPr>
      <w:rPr>
        <w:rFonts w:ascii="Symbol" w:hAnsi="Symbol"/>
      </w:rPr>
    </w:lvl>
    <w:lvl w:ilvl="7" w:tplc="BFE670C8">
      <w:start w:val="1"/>
      <w:numFmt w:val="bullet"/>
      <w:lvlText w:val="o"/>
      <w:lvlJc w:val="left"/>
      <w:pPr>
        <w:tabs>
          <w:tab w:val="num" w:pos="5760"/>
        </w:tabs>
        <w:ind w:left="5760" w:hanging="360"/>
      </w:pPr>
      <w:rPr>
        <w:rFonts w:ascii="Courier New" w:hAnsi="Courier New"/>
      </w:rPr>
    </w:lvl>
    <w:lvl w:ilvl="8" w:tplc="3A728616">
      <w:start w:val="1"/>
      <w:numFmt w:val="bullet"/>
      <w:lvlText w:val=""/>
      <w:lvlJc w:val="left"/>
      <w:pPr>
        <w:tabs>
          <w:tab w:val="num" w:pos="6480"/>
        </w:tabs>
        <w:ind w:left="6480" w:hanging="360"/>
      </w:pPr>
      <w:rPr>
        <w:rFonts w:ascii="Wingdings" w:hAnsi="Wingdings"/>
      </w:rPr>
    </w:lvl>
  </w:abstractNum>
  <w:num w:numId="1" w16cid:durableId="1018000660">
    <w:abstractNumId w:val="0"/>
  </w:num>
  <w:num w:numId="2" w16cid:durableId="348258383">
    <w:abstractNumId w:val="1"/>
  </w:num>
  <w:num w:numId="3" w16cid:durableId="9944549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D70"/>
    <w:rsid w:val="00001D70"/>
    <w:rsid w:val="000212A1"/>
    <w:rsid w:val="00042DAE"/>
    <w:rsid w:val="000E24A8"/>
    <w:rsid w:val="00151FD4"/>
    <w:rsid w:val="00183407"/>
    <w:rsid w:val="00246750"/>
    <w:rsid w:val="00284F73"/>
    <w:rsid w:val="00287EA3"/>
    <w:rsid w:val="002F63E3"/>
    <w:rsid w:val="00387C50"/>
    <w:rsid w:val="003B7CB6"/>
    <w:rsid w:val="00443017"/>
    <w:rsid w:val="00513391"/>
    <w:rsid w:val="00580313"/>
    <w:rsid w:val="00646784"/>
    <w:rsid w:val="006D3346"/>
    <w:rsid w:val="00743DC8"/>
    <w:rsid w:val="00781B5A"/>
    <w:rsid w:val="007F10C9"/>
    <w:rsid w:val="007F6A3A"/>
    <w:rsid w:val="00814CE5"/>
    <w:rsid w:val="00815A01"/>
    <w:rsid w:val="00861F3B"/>
    <w:rsid w:val="00997397"/>
    <w:rsid w:val="009B2D3E"/>
    <w:rsid w:val="00AF29C2"/>
    <w:rsid w:val="00B43A84"/>
    <w:rsid w:val="00CC0F28"/>
    <w:rsid w:val="00D24942"/>
    <w:rsid w:val="00DE7E63"/>
    <w:rsid w:val="00E22D3D"/>
    <w:rsid w:val="00E50438"/>
    <w:rsid w:val="00E53657"/>
    <w:rsid w:val="00EF1DEB"/>
    <w:rsid w:val="00F21EB7"/>
    <w:rsid w:val="00F6573A"/>
    <w:rsid w:val="00FD6ED2"/>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DB984C"/>
  <w15:docId w15:val="{F46B2525-580D-40A3-B7FF-F11593601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sz w:val="24"/>
      <w:szCs w:val="24"/>
    </w:rPr>
  </w:style>
  <w:style w:type="paragraph" w:styleId="Heading5">
    <w:name w:val="heading 5"/>
    <w:basedOn w:val="Normal"/>
    <w:next w:val="Normal"/>
    <w:qFormat/>
    <w:rsid w:val="00EF7B96"/>
    <w:pPr>
      <w:spacing w:before="240" w:after="60"/>
      <w:outlineLvl w:val="4"/>
    </w:pPr>
    <w:rPr>
      <w:b/>
      <w:bCs/>
      <w:iCs/>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43DC8"/>
    <w:pPr>
      <w:tabs>
        <w:tab w:val="center" w:pos="4513"/>
        <w:tab w:val="right" w:pos="9026"/>
      </w:tabs>
    </w:pPr>
  </w:style>
  <w:style w:type="character" w:customStyle="1" w:styleId="HeaderChar">
    <w:name w:val="Header Char"/>
    <w:basedOn w:val="DefaultParagraphFont"/>
    <w:link w:val="Header"/>
    <w:uiPriority w:val="99"/>
    <w:rsid w:val="00743DC8"/>
  </w:style>
  <w:style w:type="paragraph" w:styleId="Footer">
    <w:name w:val="footer"/>
    <w:basedOn w:val="Normal"/>
    <w:link w:val="FooterChar"/>
    <w:uiPriority w:val="99"/>
    <w:unhideWhenUsed/>
    <w:rsid w:val="00743DC8"/>
    <w:pPr>
      <w:tabs>
        <w:tab w:val="center" w:pos="4513"/>
        <w:tab w:val="right" w:pos="9026"/>
      </w:tabs>
    </w:pPr>
  </w:style>
  <w:style w:type="character" w:customStyle="1" w:styleId="FooterChar">
    <w:name w:val="Footer Char"/>
    <w:basedOn w:val="DefaultParagraphFont"/>
    <w:link w:val="Footer"/>
    <w:uiPriority w:val="99"/>
    <w:rsid w:val="00743D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yperlink" Target="mailto:membership@nhebsc.org.uk"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27A0ED-E6DA-451C-84D4-3712F9255E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354</Words>
  <Characters>2021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 Wischhusen</dc:creator>
  <cp:lastModifiedBy>Christine Tyler</cp:lastModifiedBy>
  <cp:revision>9</cp:revision>
  <cp:lastPrinted>2021-06-30T13:17:00Z</cp:lastPrinted>
  <dcterms:created xsi:type="dcterms:W3CDTF">2025-10-17T12:30:00Z</dcterms:created>
  <dcterms:modified xsi:type="dcterms:W3CDTF">2025-10-17T15:15:00Z</dcterms:modified>
</cp:coreProperties>
</file>